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D46DD3" w14:textId="131E2527" w:rsidR="0013320D" w:rsidRPr="00EA4780" w:rsidRDefault="0013320D" w:rsidP="007E387E">
      <w:pPr>
        <w:jc w:val="center"/>
        <w:rPr>
          <w:rFonts w:asciiTheme="minorHAnsi" w:hAnsiTheme="minorHAnsi" w:cstheme="minorHAnsi"/>
          <w:b/>
          <w:bCs/>
          <w:sz w:val="36"/>
          <w:szCs w:val="36"/>
        </w:rPr>
      </w:pPr>
      <w:r w:rsidRPr="00EA4780">
        <w:rPr>
          <w:rFonts w:asciiTheme="minorHAnsi" w:hAnsiTheme="minorHAnsi" w:cstheme="minorHAnsi"/>
          <w:b/>
          <w:bCs/>
          <w:sz w:val="36"/>
          <w:szCs w:val="36"/>
        </w:rPr>
        <w:t>Szkoła Doktorska Instytut</w:t>
      </w:r>
      <w:r w:rsidR="00DA48DF" w:rsidRPr="00EA4780">
        <w:rPr>
          <w:rFonts w:asciiTheme="minorHAnsi" w:hAnsiTheme="minorHAnsi" w:cstheme="minorHAnsi"/>
          <w:b/>
          <w:bCs/>
          <w:sz w:val="36"/>
          <w:szCs w:val="36"/>
        </w:rPr>
        <w:t xml:space="preserve">u Immunologii i Terapii Doświadczalnej </w:t>
      </w:r>
      <w:r w:rsidR="00312F1D">
        <w:rPr>
          <w:rFonts w:asciiTheme="minorHAnsi" w:hAnsiTheme="minorHAnsi" w:cstheme="minorHAnsi"/>
          <w:b/>
          <w:bCs/>
          <w:sz w:val="36"/>
          <w:szCs w:val="36"/>
        </w:rPr>
        <w:t>PAN</w:t>
      </w:r>
    </w:p>
    <w:p w14:paraId="60861396" w14:textId="1365B640" w:rsidR="0013320D" w:rsidRPr="00EA4780" w:rsidRDefault="0013320D" w:rsidP="007E387E">
      <w:pPr>
        <w:jc w:val="center"/>
        <w:rPr>
          <w:rFonts w:asciiTheme="minorHAnsi" w:hAnsiTheme="minorHAnsi" w:cstheme="minorHAnsi"/>
          <w:b/>
          <w:bCs/>
          <w:sz w:val="36"/>
          <w:szCs w:val="36"/>
          <w:lang w:val="en-GB"/>
        </w:rPr>
      </w:pPr>
      <w:r w:rsidRPr="00EA4780">
        <w:rPr>
          <w:rFonts w:asciiTheme="minorHAnsi" w:hAnsiTheme="minorHAnsi" w:cstheme="minorHAnsi"/>
          <w:b/>
          <w:bCs/>
          <w:sz w:val="36"/>
          <w:szCs w:val="36"/>
          <w:lang w:val="en-GB"/>
        </w:rPr>
        <w:t xml:space="preserve">Doctoral School of </w:t>
      </w:r>
      <w:r w:rsidR="00DA48DF" w:rsidRPr="00EA4780">
        <w:rPr>
          <w:rFonts w:asciiTheme="minorHAnsi" w:hAnsiTheme="minorHAnsi" w:cstheme="minorHAnsi"/>
          <w:b/>
          <w:bCs/>
          <w:sz w:val="36"/>
          <w:szCs w:val="36"/>
          <w:lang w:val="en-GB"/>
        </w:rPr>
        <w:t xml:space="preserve">the </w:t>
      </w:r>
      <w:r w:rsidRPr="00EA4780">
        <w:rPr>
          <w:rFonts w:asciiTheme="minorHAnsi" w:hAnsiTheme="minorHAnsi" w:cstheme="minorHAnsi"/>
          <w:b/>
          <w:bCs/>
          <w:sz w:val="36"/>
          <w:szCs w:val="36"/>
          <w:lang w:val="en-GB"/>
        </w:rPr>
        <w:t>Institute</w:t>
      </w:r>
      <w:r w:rsidR="00DA48DF" w:rsidRPr="00EA4780">
        <w:rPr>
          <w:rFonts w:asciiTheme="minorHAnsi" w:hAnsiTheme="minorHAnsi" w:cstheme="minorHAnsi"/>
          <w:b/>
          <w:bCs/>
          <w:sz w:val="36"/>
          <w:szCs w:val="36"/>
          <w:lang w:val="en-GB"/>
        </w:rPr>
        <w:t xml:space="preserve"> of Immunology and Experimental Therapy</w:t>
      </w:r>
      <w:r w:rsidRPr="00EA4780">
        <w:rPr>
          <w:rFonts w:asciiTheme="minorHAnsi" w:hAnsiTheme="minorHAnsi" w:cstheme="minorHAnsi"/>
          <w:b/>
          <w:bCs/>
          <w:sz w:val="36"/>
          <w:szCs w:val="36"/>
          <w:lang w:val="en-GB"/>
        </w:rPr>
        <w:t xml:space="preserve"> </w:t>
      </w:r>
      <w:r w:rsidR="00312F1D">
        <w:rPr>
          <w:rFonts w:asciiTheme="minorHAnsi" w:hAnsiTheme="minorHAnsi" w:cstheme="minorHAnsi"/>
          <w:b/>
          <w:bCs/>
          <w:sz w:val="36"/>
          <w:szCs w:val="36"/>
          <w:lang w:val="en-GB"/>
        </w:rPr>
        <w:t>PAS</w:t>
      </w:r>
    </w:p>
    <w:p w14:paraId="12AA5CD4" w14:textId="77777777" w:rsidR="0013320D" w:rsidRPr="00EA4780" w:rsidRDefault="0013320D" w:rsidP="007E387E">
      <w:pPr>
        <w:jc w:val="center"/>
        <w:rPr>
          <w:rFonts w:asciiTheme="minorHAnsi" w:hAnsiTheme="minorHAnsi" w:cstheme="minorHAnsi"/>
          <w:b/>
          <w:bCs/>
          <w:sz w:val="36"/>
          <w:szCs w:val="36"/>
          <w:lang w:val="en-GB"/>
        </w:rPr>
      </w:pPr>
    </w:p>
    <w:p w14:paraId="39B47B37" w14:textId="671FE511" w:rsidR="00B306A2" w:rsidRPr="00EA4780" w:rsidRDefault="00EA4780" w:rsidP="007E387E">
      <w:pPr>
        <w:numPr>
          <w:ilvl w:val="1"/>
          <w:numId w:val="1"/>
        </w:numPr>
        <w:jc w:val="center"/>
        <w:rPr>
          <w:rFonts w:asciiTheme="minorHAnsi" w:hAnsiTheme="minorHAnsi" w:cstheme="minorHAnsi"/>
          <w:b/>
          <w:bCs/>
          <w:sz w:val="36"/>
          <w:szCs w:val="36"/>
          <w:lang w:val="en-GB"/>
        </w:rPr>
      </w:pPr>
      <w:proofErr w:type="spellStart"/>
      <w:r>
        <w:rPr>
          <w:rFonts w:asciiTheme="minorHAnsi" w:hAnsiTheme="minorHAnsi" w:cstheme="minorHAnsi"/>
          <w:b/>
          <w:bCs/>
          <w:sz w:val="36"/>
          <w:szCs w:val="36"/>
          <w:lang w:val="en-GB"/>
        </w:rPr>
        <w:t>Formularz</w:t>
      </w:r>
      <w:proofErr w:type="spellEnd"/>
      <w:r>
        <w:rPr>
          <w:rFonts w:asciiTheme="minorHAnsi" w:hAnsiTheme="minorHAnsi" w:cstheme="minorHAnsi"/>
          <w:b/>
          <w:bCs/>
          <w:sz w:val="36"/>
          <w:szCs w:val="36"/>
          <w:lang w:val="en-GB"/>
        </w:rPr>
        <w:t xml:space="preserve"> </w:t>
      </w:r>
      <w:proofErr w:type="spellStart"/>
      <w:r>
        <w:rPr>
          <w:rFonts w:asciiTheme="minorHAnsi" w:hAnsiTheme="minorHAnsi" w:cstheme="minorHAnsi"/>
          <w:b/>
          <w:bCs/>
          <w:sz w:val="36"/>
          <w:szCs w:val="36"/>
          <w:lang w:val="en-GB"/>
        </w:rPr>
        <w:t>zgłoszeniowy</w:t>
      </w:r>
      <w:proofErr w:type="spellEnd"/>
    </w:p>
    <w:p w14:paraId="2CB7E3BE" w14:textId="5F09E723" w:rsidR="0013320D" w:rsidRPr="00EA4780" w:rsidRDefault="00EA4780" w:rsidP="007E387E">
      <w:pPr>
        <w:numPr>
          <w:ilvl w:val="1"/>
          <w:numId w:val="1"/>
        </w:numPr>
        <w:jc w:val="center"/>
        <w:rPr>
          <w:rFonts w:asciiTheme="minorHAnsi" w:hAnsiTheme="minorHAnsi" w:cstheme="minorHAnsi"/>
          <w:b/>
          <w:bCs/>
          <w:sz w:val="36"/>
          <w:szCs w:val="36"/>
          <w:lang w:val="en-GB"/>
        </w:rPr>
      </w:pPr>
      <w:r>
        <w:rPr>
          <w:rFonts w:asciiTheme="minorHAnsi" w:hAnsiTheme="minorHAnsi" w:cstheme="minorHAnsi"/>
          <w:b/>
          <w:bCs/>
          <w:sz w:val="36"/>
          <w:szCs w:val="36"/>
          <w:lang w:val="en-GB"/>
        </w:rPr>
        <w:t xml:space="preserve">Application </w:t>
      </w:r>
      <w:r w:rsidR="00312F1D">
        <w:rPr>
          <w:rFonts w:asciiTheme="minorHAnsi" w:hAnsiTheme="minorHAnsi" w:cstheme="minorHAnsi"/>
          <w:b/>
          <w:bCs/>
          <w:sz w:val="36"/>
          <w:szCs w:val="36"/>
          <w:lang w:val="en-GB"/>
        </w:rPr>
        <w:t>F</w:t>
      </w:r>
      <w:r>
        <w:rPr>
          <w:rFonts w:asciiTheme="minorHAnsi" w:hAnsiTheme="minorHAnsi" w:cstheme="minorHAnsi"/>
          <w:b/>
          <w:bCs/>
          <w:sz w:val="36"/>
          <w:szCs w:val="36"/>
          <w:lang w:val="en-GB"/>
        </w:rPr>
        <w:t>orm</w:t>
      </w:r>
    </w:p>
    <w:p w14:paraId="25A8C8BE" w14:textId="22A9BD22" w:rsidR="0013320D" w:rsidRPr="00EA4780" w:rsidRDefault="00DA48DF" w:rsidP="006E7173">
      <w:pPr>
        <w:jc w:val="center"/>
        <w:rPr>
          <w:rFonts w:asciiTheme="minorHAnsi" w:hAnsiTheme="minorHAnsi" w:cstheme="minorHAnsi"/>
        </w:rPr>
      </w:pPr>
      <w:r w:rsidRPr="00EA4780">
        <w:rPr>
          <w:rFonts w:asciiTheme="minorHAnsi" w:hAnsiTheme="minorHAnsi" w:cstheme="minorHAnsi"/>
        </w:rPr>
        <w:t>(</w:t>
      </w:r>
      <w:r w:rsidR="0004460C" w:rsidRPr="00EA4780">
        <w:rPr>
          <w:rFonts w:asciiTheme="minorHAnsi" w:hAnsiTheme="minorHAnsi" w:cstheme="minorHAnsi"/>
        </w:rPr>
        <w:t>P</w:t>
      </w:r>
      <w:r w:rsidRPr="00EA4780">
        <w:rPr>
          <w:rFonts w:asciiTheme="minorHAnsi" w:hAnsiTheme="minorHAnsi" w:cstheme="minorHAnsi"/>
        </w:rPr>
        <w:t>roszę wypełnić komputerowo/</w:t>
      </w:r>
      <w:proofErr w:type="spellStart"/>
      <w:r w:rsidR="0004460C" w:rsidRPr="00EA4780">
        <w:rPr>
          <w:rFonts w:asciiTheme="minorHAnsi" w:hAnsiTheme="minorHAnsi" w:cstheme="minorHAnsi"/>
        </w:rPr>
        <w:t>P</w:t>
      </w:r>
      <w:r w:rsidRPr="00EA4780">
        <w:rPr>
          <w:rFonts w:asciiTheme="minorHAnsi" w:hAnsiTheme="minorHAnsi" w:cstheme="minorHAnsi"/>
        </w:rPr>
        <w:t>lease</w:t>
      </w:r>
      <w:proofErr w:type="spellEnd"/>
      <w:r w:rsidRPr="00EA4780">
        <w:rPr>
          <w:rFonts w:asciiTheme="minorHAnsi" w:hAnsiTheme="minorHAnsi" w:cstheme="minorHAnsi"/>
        </w:rPr>
        <w:t xml:space="preserve"> </w:t>
      </w:r>
      <w:proofErr w:type="spellStart"/>
      <w:r w:rsidRPr="00EA4780">
        <w:rPr>
          <w:rFonts w:asciiTheme="minorHAnsi" w:hAnsiTheme="minorHAnsi" w:cstheme="minorHAnsi"/>
        </w:rPr>
        <w:t>fill</w:t>
      </w:r>
      <w:proofErr w:type="spellEnd"/>
      <w:r w:rsidRPr="00EA4780">
        <w:rPr>
          <w:rFonts w:asciiTheme="minorHAnsi" w:hAnsiTheme="minorHAnsi" w:cstheme="minorHAnsi"/>
        </w:rPr>
        <w:t xml:space="preserve"> in a </w:t>
      </w:r>
      <w:proofErr w:type="spellStart"/>
      <w:r w:rsidRPr="00EA4780">
        <w:rPr>
          <w:rFonts w:asciiTheme="minorHAnsi" w:hAnsiTheme="minorHAnsi" w:cstheme="minorHAnsi"/>
        </w:rPr>
        <w:t>computer</w:t>
      </w:r>
      <w:proofErr w:type="spellEnd"/>
      <w:r w:rsidRPr="00EA4780">
        <w:rPr>
          <w:rFonts w:asciiTheme="minorHAnsi" w:hAnsiTheme="minorHAnsi" w:cstheme="minorHAnsi"/>
        </w:rPr>
        <w:t>)</w:t>
      </w:r>
    </w:p>
    <w:p w14:paraId="6932655E" w14:textId="77777777" w:rsidR="00DA48DF" w:rsidRPr="00DA48DF" w:rsidRDefault="00DA48DF" w:rsidP="006E7173">
      <w:pPr>
        <w:jc w:val="center"/>
        <w:rPr>
          <w:sz w:val="36"/>
          <w:szCs w:val="36"/>
        </w:rPr>
      </w:pPr>
    </w:p>
    <w:tbl>
      <w:tblPr>
        <w:tblW w:w="9302" w:type="dxa"/>
        <w:tblInd w:w="-45" w:type="dxa"/>
        <w:tblLayout w:type="fixed"/>
        <w:tblCellMar>
          <w:top w:w="70" w:type="dxa"/>
          <w:left w:w="70" w:type="dxa"/>
          <w:bottom w:w="70" w:type="dxa"/>
          <w:right w:w="70" w:type="dxa"/>
        </w:tblCellMar>
        <w:tblLook w:val="0000" w:firstRow="0" w:lastRow="0" w:firstColumn="0" w:lastColumn="0" w:noHBand="0" w:noVBand="0"/>
      </w:tblPr>
      <w:tblGrid>
        <w:gridCol w:w="4628"/>
        <w:gridCol w:w="4674"/>
      </w:tblGrid>
      <w:tr w:rsidR="00FE61FC" w:rsidRPr="00F83F8E" w14:paraId="421816F4" w14:textId="77777777" w:rsidTr="00F83F8E">
        <w:trPr>
          <w:cantSplit/>
        </w:trPr>
        <w:tc>
          <w:tcPr>
            <w:tcW w:w="9302" w:type="dxa"/>
            <w:gridSpan w:val="2"/>
            <w:tcBorders>
              <w:top w:val="single" w:sz="4" w:space="0" w:color="000000"/>
              <w:left w:val="single" w:sz="4" w:space="0" w:color="000000"/>
              <w:bottom w:val="single" w:sz="4" w:space="0" w:color="000000"/>
              <w:right w:val="single" w:sz="4" w:space="0" w:color="000000"/>
            </w:tcBorders>
            <w:shd w:val="clear" w:color="auto" w:fill="E0E0E0"/>
          </w:tcPr>
          <w:p w14:paraId="470C68AA" w14:textId="1D6B81D5" w:rsidR="00FE61FC" w:rsidRPr="00EA4780" w:rsidRDefault="00FE61FC" w:rsidP="00FE61FC">
            <w:pPr>
              <w:rPr>
                <w:rFonts w:asciiTheme="minorHAnsi" w:hAnsiTheme="minorHAnsi" w:cstheme="minorHAnsi"/>
                <w:lang w:val="en-GB"/>
              </w:rPr>
            </w:pPr>
            <w:r w:rsidRPr="00EA4780">
              <w:rPr>
                <w:rFonts w:asciiTheme="minorHAnsi" w:hAnsiTheme="minorHAnsi" w:cstheme="minorHAnsi"/>
                <w:b/>
                <w:bCs/>
                <w:lang w:val="en-GB"/>
              </w:rPr>
              <w:t xml:space="preserve">1. Dane </w:t>
            </w:r>
            <w:proofErr w:type="spellStart"/>
            <w:r w:rsidR="00EA4780">
              <w:rPr>
                <w:rFonts w:asciiTheme="minorHAnsi" w:hAnsiTheme="minorHAnsi" w:cstheme="minorHAnsi"/>
                <w:b/>
                <w:bCs/>
                <w:lang w:val="en-GB"/>
              </w:rPr>
              <w:t>osobowe</w:t>
            </w:r>
            <w:proofErr w:type="spellEnd"/>
            <w:r w:rsidR="00EA4780">
              <w:rPr>
                <w:rFonts w:asciiTheme="minorHAnsi" w:hAnsiTheme="minorHAnsi" w:cstheme="minorHAnsi"/>
                <w:b/>
                <w:bCs/>
                <w:lang w:val="en-GB"/>
              </w:rPr>
              <w:t xml:space="preserve"> (Your Personal Details)</w:t>
            </w:r>
          </w:p>
        </w:tc>
      </w:tr>
      <w:tr w:rsidR="00FE61FC" w:rsidRPr="00F83F8E" w14:paraId="542BA973"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3135564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NAZWISKO</w:t>
            </w:r>
          </w:p>
          <w:p w14:paraId="663B87C8"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FAMILY NAME:</w:t>
            </w:r>
          </w:p>
        </w:tc>
        <w:tc>
          <w:tcPr>
            <w:tcW w:w="4674" w:type="dxa"/>
            <w:tcBorders>
              <w:top w:val="single" w:sz="4" w:space="0" w:color="000000"/>
              <w:left w:val="single" w:sz="4" w:space="0" w:color="000000"/>
              <w:bottom w:val="single" w:sz="4" w:space="0" w:color="000000"/>
              <w:right w:val="single" w:sz="4" w:space="0" w:color="000000"/>
            </w:tcBorders>
          </w:tcPr>
          <w:p w14:paraId="14D4E105"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TYTUŁ (Pan, Pani)</w:t>
            </w:r>
          </w:p>
          <w:p w14:paraId="45C93CBB"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TITLE (Mr., Mrs., Ms., Miss)</w:t>
            </w:r>
          </w:p>
        </w:tc>
      </w:tr>
      <w:tr w:rsidR="00FE61FC" w:rsidRPr="00EA4780" w14:paraId="1E214936"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2A10809D"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IMIĘ </w:t>
            </w:r>
          </w:p>
          <w:p w14:paraId="5622C6B9"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FIRST NAME </w:t>
            </w:r>
          </w:p>
        </w:tc>
        <w:tc>
          <w:tcPr>
            <w:tcW w:w="4674" w:type="dxa"/>
            <w:tcBorders>
              <w:top w:val="single" w:sz="4" w:space="0" w:color="000000"/>
              <w:left w:val="single" w:sz="4" w:space="0" w:color="000000"/>
              <w:bottom w:val="single" w:sz="4" w:space="0" w:color="000000"/>
              <w:right w:val="single" w:sz="4" w:space="0" w:color="000000"/>
            </w:tcBorders>
          </w:tcPr>
          <w:p w14:paraId="0F2E902F"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 xml:space="preserve">DRUGIE IMIĘ </w:t>
            </w:r>
          </w:p>
          <w:p w14:paraId="085E20E9"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MIDDLE NAME(S):</w:t>
            </w:r>
          </w:p>
        </w:tc>
      </w:tr>
      <w:tr w:rsidR="00FE61FC" w:rsidRPr="00EA4780" w14:paraId="0D3853C0"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7E0269CA" w14:textId="3E336C56" w:rsidR="00FE61FC" w:rsidRPr="00EA4780" w:rsidRDefault="00FE61FC" w:rsidP="00FE61FC">
            <w:pPr>
              <w:rPr>
                <w:rFonts w:asciiTheme="minorHAnsi" w:hAnsiTheme="minorHAnsi" w:cstheme="minorHAnsi"/>
              </w:rPr>
            </w:pPr>
            <w:r w:rsidRPr="00EA4780">
              <w:rPr>
                <w:rFonts w:asciiTheme="minorHAnsi" w:hAnsiTheme="minorHAnsi" w:cstheme="minorHAnsi"/>
              </w:rPr>
              <w:t>DATA URODZ</w:t>
            </w:r>
            <w:r w:rsidR="00EA4780">
              <w:rPr>
                <w:rFonts w:asciiTheme="minorHAnsi" w:hAnsiTheme="minorHAnsi" w:cstheme="minorHAnsi"/>
              </w:rPr>
              <w:t>ENIA</w:t>
            </w:r>
            <w:r w:rsidRPr="00EA4780">
              <w:rPr>
                <w:rFonts w:asciiTheme="minorHAnsi" w:hAnsiTheme="minorHAnsi" w:cstheme="minorHAnsi"/>
              </w:rPr>
              <w:t>: dzień____/mies</w:t>
            </w:r>
            <w:r w:rsidR="000C5CAB" w:rsidRPr="00EA4780">
              <w:rPr>
                <w:rFonts w:asciiTheme="minorHAnsi" w:hAnsiTheme="minorHAnsi" w:cstheme="minorHAnsi"/>
              </w:rPr>
              <w:t>.</w:t>
            </w:r>
            <w:r w:rsidRPr="00EA4780">
              <w:rPr>
                <w:rFonts w:asciiTheme="minorHAnsi" w:hAnsiTheme="minorHAnsi" w:cstheme="minorHAnsi"/>
              </w:rPr>
              <w:t>_____/rok_________</w:t>
            </w:r>
          </w:p>
          <w:p w14:paraId="3DA16E08"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DATE OF BIRTH: day____/month_____/year_________</w:t>
            </w:r>
          </w:p>
        </w:tc>
        <w:tc>
          <w:tcPr>
            <w:tcW w:w="4674" w:type="dxa"/>
            <w:tcBorders>
              <w:top w:val="single" w:sz="4" w:space="0" w:color="000000"/>
              <w:left w:val="single" w:sz="4" w:space="0" w:color="000000"/>
              <w:bottom w:val="single" w:sz="4" w:space="0" w:color="000000"/>
              <w:right w:val="single" w:sz="4" w:space="0" w:color="000000"/>
            </w:tcBorders>
          </w:tcPr>
          <w:p w14:paraId="75070849"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 xml:space="preserve">MIEJSCE URODZENIA: </w:t>
            </w:r>
          </w:p>
          <w:p w14:paraId="29D5E17D"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PLACE OF BIRTH:</w:t>
            </w:r>
          </w:p>
        </w:tc>
      </w:tr>
      <w:tr w:rsidR="00FE61FC" w:rsidRPr="00EA4780" w14:paraId="00F80855" w14:textId="77777777" w:rsidTr="00F83F8E">
        <w:tblPrEx>
          <w:tblCellMar>
            <w:top w:w="0" w:type="dxa"/>
            <w:bottom w:w="0" w:type="dxa"/>
          </w:tblCellMar>
        </w:tblPrEx>
        <w:tc>
          <w:tcPr>
            <w:tcW w:w="4628" w:type="dxa"/>
            <w:tcBorders>
              <w:top w:val="single" w:sz="4" w:space="0" w:color="000000"/>
              <w:left w:val="single" w:sz="4" w:space="0" w:color="000000"/>
              <w:bottom w:val="single" w:sz="4" w:space="0" w:color="000000"/>
            </w:tcBorders>
          </w:tcPr>
          <w:p w14:paraId="44F1B05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OBYWATELSTWO:</w:t>
            </w:r>
          </w:p>
          <w:p w14:paraId="0706A6F1"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CITIZENSHIP:</w:t>
            </w:r>
          </w:p>
        </w:tc>
        <w:tc>
          <w:tcPr>
            <w:tcW w:w="4674" w:type="dxa"/>
            <w:tcBorders>
              <w:top w:val="single" w:sz="4" w:space="0" w:color="000000"/>
              <w:left w:val="single" w:sz="4" w:space="0" w:color="000000"/>
              <w:bottom w:val="single" w:sz="4" w:space="0" w:color="000000"/>
              <w:right w:val="single" w:sz="4" w:space="0" w:color="000000"/>
            </w:tcBorders>
          </w:tcPr>
          <w:p w14:paraId="253F1AE8" w14:textId="77777777" w:rsidR="00FE61FC" w:rsidRPr="00EA4780" w:rsidRDefault="00FE61FC" w:rsidP="00FE61FC">
            <w:pPr>
              <w:rPr>
                <w:rFonts w:asciiTheme="minorHAnsi" w:hAnsiTheme="minorHAnsi" w:cstheme="minorHAnsi"/>
                <w:lang w:val="en-GB"/>
              </w:rPr>
            </w:pPr>
          </w:p>
        </w:tc>
      </w:tr>
      <w:tr w:rsidR="00FE61FC" w:rsidRPr="00EA4780" w14:paraId="05163ED9" w14:textId="77777777" w:rsidTr="00F83F8E">
        <w:tblPrEx>
          <w:tblCellMar>
            <w:top w:w="0" w:type="dxa"/>
            <w:bottom w:w="0" w:type="dxa"/>
          </w:tblCellMar>
        </w:tblPrEx>
        <w:trPr>
          <w:cantSplit/>
        </w:trPr>
        <w:tc>
          <w:tcPr>
            <w:tcW w:w="9302" w:type="dxa"/>
            <w:gridSpan w:val="2"/>
            <w:tcBorders>
              <w:top w:val="single" w:sz="4" w:space="0" w:color="000000"/>
              <w:left w:val="single" w:sz="4" w:space="0" w:color="000000"/>
              <w:bottom w:val="single" w:sz="4" w:space="0" w:color="000000"/>
              <w:right w:val="single" w:sz="4" w:space="0" w:color="000000"/>
            </w:tcBorders>
            <w:shd w:val="clear" w:color="auto" w:fill="E0E0E0"/>
          </w:tcPr>
          <w:p w14:paraId="0E2A3A9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b/>
                <w:bCs/>
                <w:lang w:val="en-GB"/>
              </w:rPr>
              <w:t xml:space="preserve">2. Dane </w:t>
            </w:r>
            <w:proofErr w:type="spellStart"/>
            <w:r w:rsidRPr="00EA4780">
              <w:rPr>
                <w:rFonts w:asciiTheme="minorHAnsi" w:hAnsiTheme="minorHAnsi" w:cstheme="minorHAnsi"/>
                <w:b/>
                <w:bCs/>
                <w:lang w:val="en-GB"/>
              </w:rPr>
              <w:t>kontaktowe</w:t>
            </w:r>
            <w:proofErr w:type="spellEnd"/>
            <w:r w:rsidRPr="00EA4780">
              <w:rPr>
                <w:rFonts w:asciiTheme="minorHAnsi" w:hAnsiTheme="minorHAnsi" w:cstheme="minorHAnsi"/>
                <w:b/>
                <w:bCs/>
                <w:lang w:val="en-GB"/>
              </w:rPr>
              <w:t xml:space="preserve"> (Contact Information)</w:t>
            </w:r>
          </w:p>
        </w:tc>
      </w:tr>
      <w:tr w:rsidR="00FE61FC" w:rsidRPr="00EA4780" w14:paraId="2782F779" w14:textId="77777777" w:rsidTr="00F83F8E">
        <w:tblPrEx>
          <w:tblCellMar>
            <w:top w:w="0" w:type="dxa"/>
            <w:bottom w:w="0" w:type="dxa"/>
          </w:tblCellMar>
        </w:tblPrEx>
        <w:trPr>
          <w:cantSplit/>
          <w:trHeight w:val="3341"/>
        </w:trPr>
        <w:tc>
          <w:tcPr>
            <w:tcW w:w="4628" w:type="dxa"/>
            <w:tcBorders>
              <w:top w:val="single" w:sz="4" w:space="0" w:color="000000"/>
              <w:left w:val="single" w:sz="4" w:space="0" w:color="000000"/>
              <w:bottom w:val="single" w:sz="4" w:space="0" w:color="000000"/>
            </w:tcBorders>
          </w:tcPr>
          <w:p w14:paraId="4175C0B5" w14:textId="77777777" w:rsidR="00FE61FC" w:rsidRPr="00EA4780" w:rsidRDefault="00FE61FC" w:rsidP="00FE61FC">
            <w:pPr>
              <w:numPr>
                <w:ilvl w:val="2"/>
                <w:numId w:val="1"/>
              </w:numPr>
              <w:rPr>
                <w:rFonts w:asciiTheme="minorHAnsi" w:hAnsiTheme="minorHAnsi" w:cstheme="minorHAnsi"/>
                <w:lang w:val="en-GB"/>
              </w:rPr>
            </w:pPr>
            <w:r w:rsidRPr="00EA4780">
              <w:rPr>
                <w:rFonts w:asciiTheme="minorHAnsi" w:hAnsiTheme="minorHAnsi" w:cstheme="minorHAnsi"/>
                <w:lang w:val="en-GB"/>
              </w:rPr>
              <w:t>ADRES:</w:t>
            </w:r>
          </w:p>
          <w:p w14:paraId="5D6EAA3B" w14:textId="5E6BFD37" w:rsidR="00FE61FC" w:rsidRPr="00EA4780" w:rsidRDefault="00FE61FC" w:rsidP="00FE61FC">
            <w:pPr>
              <w:numPr>
                <w:ilvl w:val="2"/>
                <w:numId w:val="1"/>
              </w:numPr>
              <w:rPr>
                <w:rFonts w:asciiTheme="minorHAnsi" w:hAnsiTheme="minorHAnsi" w:cstheme="minorHAnsi"/>
                <w:lang w:val="en-GB"/>
              </w:rPr>
            </w:pPr>
            <w:r w:rsidRPr="00EA4780">
              <w:rPr>
                <w:rFonts w:asciiTheme="minorHAnsi" w:hAnsiTheme="minorHAnsi" w:cstheme="minorHAnsi"/>
                <w:lang w:val="en-GB"/>
              </w:rPr>
              <w:t>ADDRESS</w:t>
            </w:r>
            <w:r w:rsidR="00895264" w:rsidRPr="00EA4780">
              <w:rPr>
                <w:rFonts w:asciiTheme="minorHAnsi" w:hAnsiTheme="minorHAnsi" w:cstheme="minorHAnsi"/>
                <w:lang w:val="en-GB"/>
              </w:rPr>
              <w:t>:</w:t>
            </w:r>
          </w:p>
          <w:p w14:paraId="79858866" w14:textId="77777777" w:rsidR="00FE61FC" w:rsidRPr="00EA4780" w:rsidRDefault="00FE61FC" w:rsidP="00FE61FC">
            <w:pPr>
              <w:rPr>
                <w:rFonts w:asciiTheme="minorHAnsi" w:hAnsiTheme="minorHAnsi" w:cstheme="minorHAnsi"/>
                <w:lang w:val="en-GB"/>
              </w:rPr>
            </w:pPr>
          </w:p>
          <w:p w14:paraId="12CEB1A2" w14:textId="77777777" w:rsidR="00FE61FC" w:rsidRPr="00EA4780" w:rsidRDefault="00FE61FC" w:rsidP="00FE61FC">
            <w:pPr>
              <w:rPr>
                <w:rFonts w:asciiTheme="minorHAnsi" w:hAnsiTheme="minorHAnsi" w:cstheme="minorHAnsi"/>
                <w:lang w:val="en-GB"/>
              </w:rPr>
            </w:pPr>
          </w:p>
          <w:p w14:paraId="1E816201"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MIASTO:</w:t>
            </w:r>
          </w:p>
          <w:p w14:paraId="64998525" w14:textId="6FDE0756" w:rsidR="00FE61FC" w:rsidRPr="00EA4780" w:rsidRDefault="00FE61FC" w:rsidP="00FE61FC">
            <w:pPr>
              <w:rPr>
                <w:rFonts w:asciiTheme="minorHAnsi" w:hAnsiTheme="minorHAnsi" w:cstheme="minorHAnsi"/>
              </w:rPr>
            </w:pPr>
            <w:r w:rsidRPr="00EA4780">
              <w:rPr>
                <w:rFonts w:asciiTheme="minorHAnsi" w:hAnsiTheme="minorHAnsi" w:cstheme="minorHAnsi"/>
              </w:rPr>
              <w:t>CITY</w:t>
            </w:r>
            <w:r w:rsidR="00895264" w:rsidRPr="00EA4780">
              <w:rPr>
                <w:rFonts w:asciiTheme="minorHAnsi" w:hAnsiTheme="minorHAnsi" w:cstheme="minorHAnsi"/>
              </w:rPr>
              <w:t>:</w:t>
            </w:r>
          </w:p>
          <w:p w14:paraId="7095D2E7" w14:textId="77777777" w:rsidR="00FE61FC" w:rsidRPr="00EA4780" w:rsidRDefault="00FE61FC" w:rsidP="00FE61FC">
            <w:pPr>
              <w:rPr>
                <w:rFonts w:asciiTheme="minorHAnsi" w:hAnsiTheme="minorHAnsi" w:cstheme="minorHAnsi"/>
              </w:rPr>
            </w:pPr>
          </w:p>
          <w:p w14:paraId="3EC8C86D"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KOD POCZTOWY:</w:t>
            </w:r>
          </w:p>
          <w:p w14:paraId="37BDD5A4" w14:textId="33CC5EB6" w:rsidR="00FE61FC" w:rsidRPr="00EA4780" w:rsidRDefault="00FE61FC" w:rsidP="00FE61FC">
            <w:pPr>
              <w:rPr>
                <w:rFonts w:asciiTheme="minorHAnsi" w:hAnsiTheme="minorHAnsi" w:cstheme="minorHAnsi"/>
              </w:rPr>
            </w:pPr>
            <w:r w:rsidRPr="00EA4780">
              <w:rPr>
                <w:rFonts w:asciiTheme="minorHAnsi" w:hAnsiTheme="minorHAnsi" w:cstheme="minorHAnsi"/>
              </w:rPr>
              <w:t>POSTAL/ZIP CODE</w:t>
            </w:r>
            <w:r w:rsidR="00895264" w:rsidRPr="00EA4780">
              <w:rPr>
                <w:rFonts w:asciiTheme="minorHAnsi" w:hAnsiTheme="minorHAnsi" w:cstheme="minorHAnsi"/>
              </w:rPr>
              <w:t>:</w:t>
            </w:r>
          </w:p>
          <w:p w14:paraId="08B9B878" w14:textId="77777777" w:rsidR="00FE61FC" w:rsidRPr="00EA4780" w:rsidRDefault="00FE61FC" w:rsidP="00FE61FC">
            <w:pPr>
              <w:rPr>
                <w:rFonts w:asciiTheme="minorHAnsi" w:hAnsiTheme="minorHAnsi" w:cstheme="minorHAnsi"/>
              </w:rPr>
            </w:pPr>
          </w:p>
          <w:p w14:paraId="3F5A6BEC"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PAŃSTWO:</w:t>
            </w:r>
          </w:p>
          <w:p w14:paraId="0AEB1048" w14:textId="425A3852"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COUNTRY</w:t>
            </w:r>
            <w:r w:rsidR="00895264" w:rsidRPr="00EA4780">
              <w:rPr>
                <w:rFonts w:asciiTheme="minorHAnsi" w:hAnsiTheme="minorHAnsi" w:cstheme="minorHAnsi"/>
                <w:lang w:val="en-GB"/>
              </w:rPr>
              <w:t>:</w:t>
            </w:r>
          </w:p>
        </w:tc>
        <w:tc>
          <w:tcPr>
            <w:tcW w:w="4674" w:type="dxa"/>
            <w:tcBorders>
              <w:top w:val="single" w:sz="4" w:space="0" w:color="000000"/>
              <w:left w:val="single" w:sz="4" w:space="0" w:color="000000"/>
              <w:bottom w:val="single" w:sz="4" w:space="0" w:color="000000"/>
              <w:right w:val="single" w:sz="4" w:space="0" w:color="000000"/>
            </w:tcBorders>
          </w:tcPr>
          <w:p w14:paraId="76DC61EF"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NR TELEFONU (z numerem kier.):</w:t>
            </w:r>
          </w:p>
          <w:p w14:paraId="7FA60E79" w14:textId="742F2B79"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TELEPHONE N</w:t>
            </w:r>
            <w:r w:rsidR="00B306A2" w:rsidRPr="00EA4780">
              <w:rPr>
                <w:rFonts w:asciiTheme="minorHAnsi" w:hAnsiTheme="minorHAnsi" w:cstheme="minorHAnsi"/>
                <w:lang w:val="en-GB"/>
              </w:rPr>
              <w:t>O</w:t>
            </w:r>
            <w:r w:rsidRPr="00EA4780">
              <w:rPr>
                <w:rFonts w:asciiTheme="minorHAnsi" w:hAnsiTheme="minorHAnsi" w:cstheme="minorHAnsi"/>
                <w:lang w:val="en-GB"/>
              </w:rPr>
              <w:t xml:space="preserve">.(inc. intern. Direct </w:t>
            </w:r>
            <w:proofErr w:type="spellStart"/>
            <w:r w:rsidRPr="00EA4780">
              <w:rPr>
                <w:rFonts w:asciiTheme="minorHAnsi" w:hAnsiTheme="minorHAnsi" w:cstheme="minorHAnsi"/>
                <w:lang w:val="en-GB"/>
              </w:rPr>
              <w:t>Dialing</w:t>
            </w:r>
            <w:proofErr w:type="spellEnd"/>
            <w:r w:rsidRPr="00EA4780">
              <w:rPr>
                <w:rFonts w:asciiTheme="minorHAnsi" w:hAnsiTheme="minorHAnsi" w:cstheme="minorHAnsi"/>
                <w:lang w:val="en-GB"/>
              </w:rPr>
              <w:t xml:space="preserve"> code) </w:t>
            </w:r>
          </w:p>
          <w:p w14:paraId="20863384" w14:textId="77777777" w:rsidR="00FE61FC" w:rsidRPr="00EA4780" w:rsidRDefault="00FE61FC" w:rsidP="00FE61FC">
            <w:pPr>
              <w:rPr>
                <w:rFonts w:asciiTheme="minorHAnsi" w:hAnsiTheme="minorHAnsi" w:cstheme="minorHAnsi"/>
                <w:lang w:val="en-GB"/>
              </w:rPr>
            </w:pPr>
          </w:p>
          <w:p w14:paraId="577316A9" w14:textId="77777777" w:rsidR="00FE61FC" w:rsidRPr="00EA4780" w:rsidRDefault="00FE61FC" w:rsidP="00FE61FC">
            <w:pPr>
              <w:rPr>
                <w:rFonts w:asciiTheme="minorHAnsi" w:hAnsiTheme="minorHAnsi" w:cstheme="minorHAnsi"/>
                <w:lang w:val="en-GB"/>
              </w:rPr>
            </w:pPr>
          </w:p>
          <w:p w14:paraId="753924B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EMAIL:</w:t>
            </w:r>
          </w:p>
          <w:p w14:paraId="2C4259B9" w14:textId="77777777" w:rsidR="00FE61FC" w:rsidRPr="00EA4780" w:rsidRDefault="00FE61FC" w:rsidP="00FE61FC">
            <w:pPr>
              <w:rPr>
                <w:rFonts w:asciiTheme="minorHAnsi" w:hAnsiTheme="minorHAnsi" w:cstheme="minorHAnsi"/>
                <w:lang w:val="en-GB"/>
              </w:rPr>
            </w:pPr>
          </w:p>
          <w:p w14:paraId="0878CE93" w14:textId="77777777" w:rsidR="00FE61FC" w:rsidRPr="00EA4780" w:rsidRDefault="00FE61FC" w:rsidP="00FE61FC">
            <w:pPr>
              <w:rPr>
                <w:rFonts w:asciiTheme="minorHAnsi" w:hAnsiTheme="minorHAnsi" w:cstheme="minorHAnsi"/>
                <w:lang w:val="en-GB"/>
              </w:rPr>
            </w:pPr>
          </w:p>
          <w:p w14:paraId="1D999201" w14:textId="77777777" w:rsidR="00FE61FC" w:rsidRPr="00EA4780" w:rsidRDefault="00FE61FC" w:rsidP="00FE61FC">
            <w:pPr>
              <w:rPr>
                <w:rFonts w:asciiTheme="minorHAnsi" w:hAnsiTheme="minorHAnsi" w:cstheme="minorHAnsi"/>
                <w:lang w:val="en-GB"/>
              </w:rPr>
            </w:pPr>
          </w:p>
        </w:tc>
      </w:tr>
      <w:tr w:rsidR="00D80882" w:rsidRPr="00EA4780" w14:paraId="0A488B0A" w14:textId="77777777" w:rsidTr="00F83F8E">
        <w:tblPrEx>
          <w:tblCellMar>
            <w:top w:w="0" w:type="dxa"/>
            <w:bottom w:w="0" w:type="dxa"/>
          </w:tblCellMar>
        </w:tblPrEx>
        <w:trPr>
          <w:cantSplit/>
          <w:trHeight w:val="279"/>
        </w:trPr>
        <w:tc>
          <w:tcPr>
            <w:tcW w:w="9302" w:type="dxa"/>
            <w:gridSpan w:val="2"/>
            <w:tcBorders>
              <w:top w:val="single" w:sz="4" w:space="0" w:color="000000"/>
              <w:left w:val="single" w:sz="4" w:space="0" w:color="000000"/>
              <w:bottom w:val="single" w:sz="4" w:space="0" w:color="000000"/>
              <w:right w:val="single" w:sz="4" w:space="0" w:color="000000"/>
            </w:tcBorders>
          </w:tcPr>
          <w:p w14:paraId="03B0EFF7" w14:textId="2FF36F59" w:rsidR="0004460C" w:rsidRPr="00312F1D" w:rsidRDefault="00D80882" w:rsidP="00EA4780">
            <w:pPr>
              <w:rPr>
                <w:rFonts w:asciiTheme="minorHAnsi" w:hAnsiTheme="minorHAnsi" w:cstheme="minorHAnsi"/>
                <w:b/>
                <w:bCs/>
              </w:rPr>
            </w:pPr>
            <w:r w:rsidRPr="00312F1D">
              <w:rPr>
                <w:rFonts w:asciiTheme="minorHAnsi" w:hAnsiTheme="minorHAnsi" w:cstheme="minorHAnsi"/>
                <w:b/>
                <w:bCs/>
              </w:rPr>
              <w:t xml:space="preserve">3. </w:t>
            </w:r>
            <w:r w:rsidR="0004460C" w:rsidRPr="00312F1D">
              <w:rPr>
                <w:rFonts w:asciiTheme="minorHAnsi" w:hAnsiTheme="minorHAnsi" w:cstheme="minorHAnsi"/>
                <w:b/>
                <w:bCs/>
              </w:rPr>
              <w:t>Wybrane projekty badawcze spośród oferowanych tematów doktorskich</w:t>
            </w:r>
          </w:p>
          <w:p w14:paraId="35F27F31" w14:textId="59305258" w:rsidR="0004460C" w:rsidRPr="00EA4780" w:rsidRDefault="0004460C" w:rsidP="00EA4780">
            <w:pPr>
              <w:rPr>
                <w:rFonts w:asciiTheme="minorHAnsi" w:hAnsiTheme="minorHAnsi" w:cstheme="minorHAnsi"/>
                <w:b/>
                <w:bCs/>
                <w:lang w:val="en-GB"/>
              </w:rPr>
            </w:pPr>
            <w:r w:rsidRPr="00EA4780">
              <w:rPr>
                <w:rFonts w:asciiTheme="minorHAnsi" w:hAnsiTheme="minorHAnsi" w:cstheme="minorHAnsi"/>
                <w:b/>
                <w:bCs/>
                <w:lang w:val="en-GB"/>
              </w:rPr>
              <w:t>Selected research topics from the list of the offered Ph.D. topics</w:t>
            </w:r>
          </w:p>
          <w:p w14:paraId="330657F0" w14:textId="77777777" w:rsidR="0004460C" w:rsidRPr="00EA4780" w:rsidRDefault="0004460C" w:rsidP="00EA4780">
            <w:pPr>
              <w:rPr>
                <w:rFonts w:asciiTheme="minorHAnsi" w:hAnsiTheme="minorHAnsi" w:cstheme="minorHAnsi"/>
                <w:b/>
                <w:bCs/>
                <w:lang w:val="en-GB"/>
              </w:rPr>
            </w:pPr>
            <w:r w:rsidRPr="00EA4780">
              <w:rPr>
                <w:rFonts w:asciiTheme="minorHAnsi" w:hAnsiTheme="minorHAnsi" w:cstheme="minorHAnsi"/>
                <w:b/>
                <w:bCs/>
                <w:lang w:val="en-GB"/>
              </w:rPr>
              <w:t>1.</w:t>
            </w:r>
          </w:p>
          <w:p w14:paraId="73C15543" w14:textId="77777777" w:rsidR="0004460C" w:rsidRPr="00EA4780" w:rsidRDefault="0004460C" w:rsidP="00EA4780">
            <w:pPr>
              <w:rPr>
                <w:rFonts w:asciiTheme="minorHAnsi" w:hAnsiTheme="minorHAnsi" w:cstheme="minorHAnsi"/>
                <w:b/>
                <w:bCs/>
                <w:lang w:val="en-GB"/>
              </w:rPr>
            </w:pPr>
            <w:r w:rsidRPr="00EA4780">
              <w:rPr>
                <w:rFonts w:asciiTheme="minorHAnsi" w:hAnsiTheme="minorHAnsi" w:cstheme="minorHAnsi"/>
                <w:b/>
                <w:bCs/>
                <w:lang w:val="en-GB"/>
              </w:rPr>
              <w:t>2.</w:t>
            </w:r>
          </w:p>
          <w:p w14:paraId="053D16D7" w14:textId="77777777" w:rsidR="0004460C" w:rsidRDefault="0004460C" w:rsidP="00EA4780">
            <w:pPr>
              <w:rPr>
                <w:rFonts w:asciiTheme="minorHAnsi" w:hAnsiTheme="minorHAnsi" w:cstheme="minorHAnsi"/>
                <w:b/>
                <w:bCs/>
                <w:lang w:val="en-GB"/>
              </w:rPr>
            </w:pPr>
            <w:r w:rsidRPr="00EA4780">
              <w:rPr>
                <w:rFonts w:asciiTheme="minorHAnsi" w:hAnsiTheme="minorHAnsi" w:cstheme="minorHAnsi"/>
                <w:b/>
                <w:bCs/>
                <w:lang w:val="en-GB"/>
              </w:rPr>
              <w:t>3.</w:t>
            </w:r>
          </w:p>
          <w:p w14:paraId="13A1F57F" w14:textId="77777777" w:rsidR="00F83F8E" w:rsidRDefault="00F83F8E" w:rsidP="00EA4780">
            <w:pPr>
              <w:rPr>
                <w:rFonts w:asciiTheme="minorHAnsi" w:hAnsiTheme="minorHAnsi" w:cstheme="minorHAnsi"/>
                <w:b/>
                <w:bCs/>
                <w:lang w:val="en-GB"/>
              </w:rPr>
            </w:pPr>
          </w:p>
          <w:p w14:paraId="4753D63D" w14:textId="77777777" w:rsidR="00F83F8E" w:rsidRDefault="00F83F8E" w:rsidP="00EA4780">
            <w:pPr>
              <w:rPr>
                <w:rFonts w:asciiTheme="minorHAnsi" w:hAnsiTheme="minorHAnsi" w:cstheme="minorHAnsi"/>
                <w:b/>
                <w:bCs/>
                <w:lang w:val="en-GB"/>
              </w:rPr>
            </w:pPr>
          </w:p>
          <w:p w14:paraId="665C9EE4" w14:textId="5F9ECBA2" w:rsidR="00F83F8E" w:rsidRPr="00EA4780" w:rsidRDefault="00F83F8E" w:rsidP="00EA4780">
            <w:pPr>
              <w:rPr>
                <w:rFonts w:asciiTheme="minorHAnsi" w:hAnsiTheme="minorHAnsi" w:cstheme="minorHAnsi"/>
                <w:b/>
                <w:bCs/>
                <w:lang w:val="en-GB"/>
              </w:rPr>
            </w:pPr>
          </w:p>
        </w:tc>
      </w:tr>
    </w:tbl>
    <w:p w14:paraId="55EE1F83" w14:textId="7777058C" w:rsidR="00D80882" w:rsidRPr="00EA4780" w:rsidRDefault="00D80882">
      <w:pPr>
        <w:rPr>
          <w:rFonts w:asciiTheme="minorHAnsi" w:hAnsiTheme="minorHAnsi" w:cstheme="minorHAnsi"/>
          <w:lang w:val="en-GB"/>
        </w:rPr>
      </w:pPr>
    </w:p>
    <w:tbl>
      <w:tblPr>
        <w:tblW w:w="9377" w:type="dxa"/>
        <w:tblInd w:w="-120" w:type="dxa"/>
        <w:tblLayout w:type="fixed"/>
        <w:tblCellMar>
          <w:left w:w="70" w:type="dxa"/>
          <w:right w:w="70" w:type="dxa"/>
        </w:tblCellMar>
        <w:tblLook w:val="0000" w:firstRow="0" w:lastRow="0" w:firstColumn="0" w:lastColumn="0" w:noHBand="0" w:noVBand="0"/>
      </w:tblPr>
      <w:tblGrid>
        <w:gridCol w:w="75"/>
        <w:gridCol w:w="2303"/>
        <w:gridCol w:w="931"/>
        <w:gridCol w:w="142"/>
        <w:gridCol w:w="1230"/>
        <w:gridCol w:w="329"/>
        <w:gridCol w:w="283"/>
        <w:gridCol w:w="1560"/>
        <w:gridCol w:w="131"/>
        <w:gridCol w:w="152"/>
        <w:gridCol w:w="2166"/>
        <w:gridCol w:w="75"/>
      </w:tblGrid>
      <w:tr w:rsidR="00FE61FC" w:rsidRPr="00F83F8E" w14:paraId="2E0DF33F" w14:textId="77777777" w:rsidTr="00D80882">
        <w:trPr>
          <w:gridAfter w:val="1"/>
          <w:wAfter w:w="75" w:type="dxa"/>
          <w:cantSplit/>
        </w:trPr>
        <w:tc>
          <w:tcPr>
            <w:tcW w:w="9302" w:type="dxa"/>
            <w:gridSpan w:val="11"/>
            <w:tcBorders>
              <w:top w:val="single" w:sz="4" w:space="0" w:color="000000"/>
              <w:left w:val="single" w:sz="4" w:space="0" w:color="000000"/>
              <w:bottom w:val="single" w:sz="4" w:space="0" w:color="000000"/>
              <w:right w:val="single" w:sz="4" w:space="0" w:color="000000"/>
            </w:tcBorders>
            <w:shd w:val="clear" w:color="auto" w:fill="E0E0E0"/>
          </w:tcPr>
          <w:p w14:paraId="2B3BBEA8" w14:textId="604407E0" w:rsidR="00FE61FC" w:rsidRPr="00EA4780" w:rsidRDefault="00D80882" w:rsidP="00FE61FC">
            <w:pPr>
              <w:rPr>
                <w:rFonts w:asciiTheme="minorHAnsi" w:hAnsiTheme="minorHAnsi" w:cstheme="minorHAnsi"/>
                <w:lang w:val="en-GB"/>
              </w:rPr>
            </w:pPr>
            <w:r w:rsidRPr="00EA4780">
              <w:rPr>
                <w:rFonts w:asciiTheme="minorHAnsi" w:hAnsiTheme="minorHAnsi" w:cstheme="minorHAnsi"/>
                <w:b/>
                <w:bCs/>
                <w:lang w:val="en-GB"/>
              </w:rPr>
              <w:lastRenderedPageBreak/>
              <w:t>4</w:t>
            </w:r>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Wykształcenie</w:t>
            </w:r>
            <w:proofErr w:type="spellEnd"/>
            <w:r w:rsidR="00FE61FC" w:rsidRPr="00EA4780">
              <w:rPr>
                <w:rFonts w:asciiTheme="minorHAnsi" w:hAnsiTheme="minorHAnsi" w:cstheme="minorHAnsi"/>
                <w:b/>
                <w:bCs/>
                <w:lang w:val="en-GB"/>
              </w:rPr>
              <w:t xml:space="preserve"> i </w:t>
            </w:r>
            <w:proofErr w:type="spellStart"/>
            <w:r w:rsidR="00FE61FC" w:rsidRPr="00EA4780">
              <w:rPr>
                <w:rFonts w:asciiTheme="minorHAnsi" w:hAnsiTheme="minorHAnsi" w:cstheme="minorHAnsi"/>
                <w:b/>
                <w:bCs/>
                <w:lang w:val="en-GB"/>
              </w:rPr>
              <w:t>posiadane</w:t>
            </w:r>
            <w:proofErr w:type="spellEnd"/>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stopnie</w:t>
            </w:r>
            <w:proofErr w:type="spellEnd"/>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color w:val="000000" w:themeColor="text1"/>
                <w:lang w:val="en-GB"/>
              </w:rPr>
              <w:t>naukowe</w:t>
            </w:r>
            <w:proofErr w:type="spellEnd"/>
            <w:r w:rsidR="00FE61FC" w:rsidRPr="00EA4780">
              <w:rPr>
                <w:rFonts w:asciiTheme="minorHAnsi" w:hAnsiTheme="minorHAnsi" w:cstheme="minorHAnsi"/>
                <w:b/>
                <w:bCs/>
                <w:color w:val="000000" w:themeColor="text1"/>
                <w:lang w:val="en-GB"/>
              </w:rPr>
              <w:t xml:space="preserve"> </w:t>
            </w:r>
            <w:r w:rsidR="00544B7D" w:rsidRPr="00EA4780">
              <w:rPr>
                <w:rFonts w:asciiTheme="minorHAnsi" w:hAnsiTheme="minorHAnsi" w:cstheme="minorHAnsi"/>
                <w:b/>
                <w:bCs/>
                <w:color w:val="000000" w:themeColor="text1"/>
                <w:lang w:val="en-GB"/>
              </w:rPr>
              <w:t>–</w:t>
            </w:r>
            <w:r w:rsidR="00EB7AC6" w:rsidRPr="00EA4780">
              <w:rPr>
                <w:rFonts w:asciiTheme="minorHAnsi" w:hAnsiTheme="minorHAnsi" w:cstheme="minorHAnsi"/>
                <w:b/>
                <w:bCs/>
                <w:color w:val="000000" w:themeColor="text1"/>
                <w:lang w:val="en-GB"/>
              </w:rPr>
              <w:t xml:space="preserve"> </w:t>
            </w:r>
            <w:proofErr w:type="spellStart"/>
            <w:r w:rsidR="00544B7D" w:rsidRPr="00EA4780">
              <w:rPr>
                <w:rFonts w:asciiTheme="minorHAnsi" w:hAnsiTheme="minorHAnsi" w:cstheme="minorHAnsi"/>
                <w:b/>
                <w:bCs/>
                <w:color w:val="000000" w:themeColor="text1"/>
                <w:lang w:val="en-GB"/>
              </w:rPr>
              <w:t>począwszy</w:t>
            </w:r>
            <w:proofErr w:type="spellEnd"/>
            <w:r w:rsidR="00544B7D" w:rsidRPr="00EA4780">
              <w:rPr>
                <w:rFonts w:asciiTheme="minorHAnsi" w:hAnsiTheme="minorHAnsi" w:cstheme="minorHAnsi"/>
                <w:b/>
                <w:bCs/>
                <w:color w:val="000000" w:themeColor="text1"/>
                <w:lang w:val="en-GB"/>
              </w:rPr>
              <w:t xml:space="preserve"> </w:t>
            </w:r>
            <w:r w:rsidR="00EB7AC6" w:rsidRPr="00EA4780">
              <w:rPr>
                <w:rFonts w:asciiTheme="minorHAnsi" w:hAnsiTheme="minorHAnsi" w:cstheme="minorHAnsi"/>
                <w:b/>
                <w:bCs/>
                <w:color w:val="000000" w:themeColor="text1"/>
                <w:lang w:val="en-GB"/>
              </w:rPr>
              <w:t xml:space="preserve">od </w:t>
            </w:r>
            <w:proofErr w:type="spellStart"/>
            <w:r w:rsidR="00EB7AC6" w:rsidRPr="00EA4780">
              <w:rPr>
                <w:rFonts w:asciiTheme="minorHAnsi" w:hAnsiTheme="minorHAnsi" w:cstheme="minorHAnsi"/>
                <w:b/>
                <w:bCs/>
                <w:color w:val="000000" w:themeColor="text1"/>
                <w:lang w:val="en-GB"/>
              </w:rPr>
              <w:t>świadectwa</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dojrzałości</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lub</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ukończenia</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szkoły</w:t>
            </w:r>
            <w:proofErr w:type="spellEnd"/>
            <w:r w:rsidR="00EB7AC6" w:rsidRPr="00EA4780">
              <w:rPr>
                <w:rFonts w:asciiTheme="minorHAnsi" w:hAnsiTheme="minorHAnsi" w:cstheme="minorHAnsi"/>
                <w:b/>
                <w:bCs/>
                <w:color w:val="000000" w:themeColor="text1"/>
                <w:lang w:val="en-GB"/>
              </w:rPr>
              <w:t xml:space="preserve"> </w:t>
            </w:r>
            <w:proofErr w:type="spellStart"/>
            <w:r w:rsidR="00EB7AC6" w:rsidRPr="00EA4780">
              <w:rPr>
                <w:rFonts w:asciiTheme="minorHAnsi" w:hAnsiTheme="minorHAnsi" w:cstheme="minorHAnsi"/>
                <w:b/>
                <w:bCs/>
                <w:color w:val="000000" w:themeColor="text1"/>
                <w:lang w:val="en-GB"/>
              </w:rPr>
              <w:t>średniej</w:t>
            </w:r>
            <w:proofErr w:type="spellEnd"/>
            <w:r w:rsidR="00EB7AC6" w:rsidRPr="00EA4780">
              <w:rPr>
                <w:rFonts w:asciiTheme="minorHAnsi" w:hAnsiTheme="minorHAnsi" w:cstheme="minorHAnsi"/>
                <w:b/>
                <w:bCs/>
                <w:color w:val="000000" w:themeColor="text1"/>
                <w:lang w:val="en-GB"/>
              </w:rPr>
              <w:t xml:space="preserve"> II </w:t>
            </w:r>
            <w:proofErr w:type="spellStart"/>
            <w:r w:rsidR="00EB7AC6" w:rsidRPr="00EA4780">
              <w:rPr>
                <w:rFonts w:asciiTheme="minorHAnsi" w:hAnsiTheme="minorHAnsi" w:cstheme="minorHAnsi"/>
                <w:b/>
                <w:bCs/>
                <w:color w:val="000000" w:themeColor="text1"/>
                <w:lang w:val="en-GB"/>
              </w:rPr>
              <w:t>stopnia</w:t>
            </w:r>
            <w:proofErr w:type="spellEnd"/>
            <w:r w:rsidR="00EB7AC6" w:rsidRPr="00EA4780">
              <w:rPr>
                <w:rFonts w:asciiTheme="minorHAnsi" w:hAnsiTheme="minorHAnsi" w:cstheme="minorHAnsi"/>
                <w:b/>
                <w:bCs/>
                <w:color w:val="000000" w:themeColor="text1"/>
                <w:lang w:val="en-GB"/>
              </w:rPr>
              <w:t xml:space="preserve"> </w:t>
            </w:r>
            <w:r w:rsidR="00FE61FC" w:rsidRPr="00EA4780">
              <w:rPr>
                <w:rFonts w:asciiTheme="minorHAnsi" w:hAnsiTheme="minorHAnsi" w:cstheme="minorHAnsi"/>
                <w:b/>
                <w:bCs/>
                <w:color w:val="000000" w:themeColor="text1"/>
                <w:lang w:val="en-GB"/>
              </w:rPr>
              <w:t>(Education and scientific degrees obtained</w:t>
            </w:r>
            <w:r w:rsidR="00EB7AC6" w:rsidRPr="00EA4780">
              <w:rPr>
                <w:rFonts w:asciiTheme="minorHAnsi" w:hAnsiTheme="minorHAnsi" w:cstheme="minorHAnsi"/>
                <w:b/>
                <w:bCs/>
                <w:color w:val="000000" w:themeColor="text1"/>
                <w:lang w:val="en-GB"/>
              </w:rPr>
              <w:t xml:space="preserve"> – </w:t>
            </w:r>
            <w:r w:rsidR="00544B7D" w:rsidRPr="00EA4780">
              <w:rPr>
                <w:rFonts w:asciiTheme="minorHAnsi" w:hAnsiTheme="minorHAnsi" w:cstheme="minorHAnsi"/>
                <w:b/>
                <w:bCs/>
                <w:color w:val="000000" w:themeColor="text1"/>
                <w:lang w:val="en-GB"/>
              </w:rPr>
              <w:t xml:space="preserve">starting </w:t>
            </w:r>
            <w:r w:rsidR="00EB7AC6" w:rsidRPr="00EA4780">
              <w:rPr>
                <w:rFonts w:asciiTheme="minorHAnsi" w:hAnsiTheme="minorHAnsi" w:cstheme="minorHAnsi"/>
                <w:b/>
                <w:bCs/>
                <w:color w:val="000000" w:themeColor="text1"/>
                <w:lang w:val="en-GB"/>
              </w:rPr>
              <w:t xml:space="preserve">from </w:t>
            </w:r>
            <w:r w:rsidR="00CC2275" w:rsidRPr="00EA4780">
              <w:rPr>
                <w:rFonts w:asciiTheme="minorHAnsi" w:hAnsiTheme="minorHAnsi" w:cstheme="minorHAnsi"/>
                <w:b/>
                <w:bCs/>
                <w:color w:val="000000" w:themeColor="text1"/>
                <w:lang w:val="en-GB"/>
              </w:rPr>
              <w:t>matriculation or higher secondary school certificate</w:t>
            </w:r>
            <w:r w:rsidR="00FE61FC" w:rsidRPr="00EA4780">
              <w:rPr>
                <w:rFonts w:asciiTheme="minorHAnsi" w:hAnsiTheme="minorHAnsi" w:cstheme="minorHAnsi"/>
                <w:b/>
                <w:bCs/>
                <w:color w:val="000000" w:themeColor="text1"/>
                <w:lang w:val="en-GB"/>
              </w:rPr>
              <w:t>)</w:t>
            </w:r>
          </w:p>
        </w:tc>
      </w:tr>
      <w:tr w:rsidR="00FE61FC" w:rsidRPr="00F83F8E" w14:paraId="21FCBB0D"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683984E9" w14:textId="7336A230" w:rsidR="00FE61FC" w:rsidRPr="00EA4780" w:rsidRDefault="00FE61FC" w:rsidP="00FE61FC">
            <w:pPr>
              <w:rPr>
                <w:rFonts w:asciiTheme="minorHAnsi" w:hAnsiTheme="minorHAnsi" w:cstheme="minorHAnsi"/>
                <w:color w:val="000000" w:themeColor="text1"/>
              </w:rPr>
            </w:pPr>
            <w:r w:rsidRPr="00EA4780">
              <w:rPr>
                <w:rFonts w:asciiTheme="minorHAnsi" w:hAnsiTheme="minorHAnsi" w:cstheme="minorHAnsi"/>
              </w:rPr>
              <w:t xml:space="preserve">Szkoła </w:t>
            </w:r>
            <w:r w:rsidRPr="00EA4780">
              <w:rPr>
                <w:rFonts w:asciiTheme="minorHAnsi" w:hAnsiTheme="minorHAnsi" w:cstheme="minorHAnsi"/>
                <w:color w:val="000000" w:themeColor="text1"/>
              </w:rPr>
              <w:t>Wyższa</w:t>
            </w:r>
            <w:r w:rsidR="00CC2275" w:rsidRPr="00EA4780">
              <w:rPr>
                <w:rFonts w:asciiTheme="minorHAnsi" w:hAnsiTheme="minorHAnsi" w:cstheme="minorHAnsi"/>
                <w:color w:val="000000" w:themeColor="text1"/>
              </w:rPr>
              <w:t xml:space="preserve"> lub Średnia</w:t>
            </w:r>
            <w:r w:rsidR="00C83687" w:rsidRPr="00EA4780">
              <w:rPr>
                <w:rFonts w:asciiTheme="minorHAnsi" w:hAnsiTheme="minorHAnsi" w:cstheme="minorHAnsi"/>
                <w:color w:val="000000" w:themeColor="text1"/>
              </w:rPr>
              <w:t>, Szkoła doktorska</w:t>
            </w:r>
          </w:p>
          <w:p w14:paraId="01ACD45C" w14:textId="191311CD" w:rsidR="00FE61FC" w:rsidRPr="00EA4780" w:rsidRDefault="00FE61FC" w:rsidP="00FE61FC">
            <w:pPr>
              <w:rPr>
                <w:rFonts w:asciiTheme="minorHAnsi" w:hAnsiTheme="minorHAnsi" w:cstheme="minorHAnsi"/>
                <w:lang w:val="en-GB"/>
              </w:rPr>
            </w:pPr>
            <w:r w:rsidRPr="00EA4780">
              <w:rPr>
                <w:rFonts w:asciiTheme="minorHAnsi" w:hAnsiTheme="minorHAnsi" w:cstheme="minorHAnsi"/>
                <w:color w:val="000000" w:themeColor="text1"/>
                <w:lang w:val="en-GB"/>
              </w:rPr>
              <w:t>University/Institution Attended</w:t>
            </w:r>
            <w:r w:rsidR="00CC2275" w:rsidRPr="00EA4780">
              <w:rPr>
                <w:rFonts w:asciiTheme="minorHAnsi" w:hAnsiTheme="minorHAnsi" w:cstheme="minorHAnsi"/>
                <w:color w:val="000000" w:themeColor="text1"/>
                <w:lang w:val="en-GB"/>
              </w:rPr>
              <w:t xml:space="preserve"> or Secondary School</w:t>
            </w:r>
            <w:r w:rsidR="00C83687" w:rsidRPr="00EA4780">
              <w:rPr>
                <w:rFonts w:asciiTheme="minorHAnsi" w:hAnsiTheme="minorHAnsi" w:cstheme="minorHAnsi"/>
                <w:color w:val="000000" w:themeColor="text1"/>
                <w:lang w:val="en-GB"/>
              </w:rPr>
              <w:t>, Doctoral School</w:t>
            </w:r>
          </w:p>
        </w:tc>
        <w:tc>
          <w:tcPr>
            <w:tcW w:w="1701" w:type="dxa"/>
            <w:gridSpan w:val="3"/>
            <w:tcBorders>
              <w:top w:val="single" w:sz="4" w:space="0" w:color="000000"/>
              <w:left w:val="single" w:sz="4" w:space="0" w:color="000000"/>
              <w:bottom w:val="single" w:sz="4" w:space="0" w:color="000000"/>
            </w:tcBorders>
          </w:tcPr>
          <w:p w14:paraId="5E5B8E9C"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Daty (od/do)</w:t>
            </w:r>
          </w:p>
          <w:p w14:paraId="797AD18F"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Dates (from/to)</w:t>
            </w:r>
          </w:p>
        </w:tc>
        <w:tc>
          <w:tcPr>
            <w:tcW w:w="2126" w:type="dxa"/>
            <w:gridSpan w:val="4"/>
            <w:tcBorders>
              <w:top w:val="single" w:sz="4" w:space="0" w:color="000000"/>
              <w:left w:val="single" w:sz="4" w:space="0" w:color="000000"/>
              <w:bottom w:val="single" w:sz="4" w:space="0" w:color="000000"/>
            </w:tcBorders>
          </w:tcPr>
          <w:p w14:paraId="77C65873" w14:textId="71D1D88F" w:rsidR="00FE61FC" w:rsidRPr="00EA4780" w:rsidRDefault="00312F1D" w:rsidP="00FE61FC">
            <w:pPr>
              <w:rPr>
                <w:rFonts w:asciiTheme="minorHAnsi" w:hAnsiTheme="minorHAnsi" w:cstheme="minorHAnsi"/>
                <w:lang w:val="en-GB"/>
              </w:rPr>
            </w:pPr>
            <w:proofErr w:type="spellStart"/>
            <w:r>
              <w:rPr>
                <w:rFonts w:asciiTheme="minorHAnsi" w:hAnsiTheme="minorHAnsi" w:cstheme="minorHAnsi"/>
                <w:lang w:val="en-GB"/>
              </w:rPr>
              <w:t>Uzyskany</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lub</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oczekiwany</w:t>
            </w:r>
            <w:proofErr w:type="spellEnd"/>
            <w:r w:rsidR="00FE61FC" w:rsidRPr="00EA4780">
              <w:rPr>
                <w:rFonts w:asciiTheme="minorHAnsi" w:hAnsiTheme="minorHAnsi" w:cstheme="minorHAnsi"/>
                <w:lang w:val="en-GB"/>
              </w:rPr>
              <w:t xml:space="preserve"> </w:t>
            </w:r>
            <w:proofErr w:type="spellStart"/>
            <w:r w:rsidR="00FE61FC" w:rsidRPr="00EA4780">
              <w:rPr>
                <w:rFonts w:asciiTheme="minorHAnsi" w:hAnsiTheme="minorHAnsi" w:cstheme="minorHAnsi"/>
                <w:lang w:val="en-GB"/>
              </w:rPr>
              <w:t>stopień</w:t>
            </w:r>
            <w:proofErr w:type="spellEnd"/>
          </w:p>
          <w:p w14:paraId="0F3C3D93"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Degree obtained or expected</w:t>
            </w:r>
          </w:p>
        </w:tc>
        <w:tc>
          <w:tcPr>
            <w:tcW w:w="2166" w:type="dxa"/>
            <w:tcBorders>
              <w:top w:val="single" w:sz="4" w:space="0" w:color="000000"/>
              <w:left w:val="single" w:sz="4" w:space="0" w:color="000000"/>
              <w:bottom w:val="single" w:sz="4" w:space="0" w:color="000000"/>
              <w:right w:val="single" w:sz="4" w:space="0" w:color="000000"/>
            </w:tcBorders>
          </w:tcPr>
          <w:p w14:paraId="1512E561" w14:textId="2C9E8EC0" w:rsidR="00FE61FC" w:rsidRPr="00EA4780" w:rsidRDefault="00DA48DF" w:rsidP="00FE61FC">
            <w:pPr>
              <w:rPr>
                <w:rFonts w:asciiTheme="minorHAnsi" w:hAnsiTheme="minorHAnsi" w:cstheme="minorHAnsi"/>
                <w:lang w:val="en-GB"/>
              </w:rPr>
            </w:pPr>
            <w:proofErr w:type="spellStart"/>
            <w:r w:rsidRPr="00EA4780">
              <w:rPr>
                <w:rFonts w:asciiTheme="minorHAnsi" w:hAnsiTheme="minorHAnsi" w:cstheme="minorHAnsi"/>
                <w:lang w:val="en-GB"/>
              </w:rPr>
              <w:t>Kierunek</w:t>
            </w:r>
            <w:proofErr w:type="spellEnd"/>
            <w:r w:rsidR="00312F1D">
              <w:rPr>
                <w:rFonts w:asciiTheme="minorHAnsi" w:hAnsiTheme="minorHAnsi" w:cstheme="minorHAnsi"/>
                <w:lang w:val="en-GB"/>
              </w:rPr>
              <w:t xml:space="preserve"> </w:t>
            </w:r>
            <w:proofErr w:type="spellStart"/>
            <w:r w:rsidR="00312F1D">
              <w:rPr>
                <w:rFonts w:asciiTheme="minorHAnsi" w:hAnsiTheme="minorHAnsi" w:cstheme="minorHAnsi"/>
                <w:lang w:val="en-GB"/>
              </w:rPr>
              <w:t>studiów</w:t>
            </w:r>
            <w:proofErr w:type="spellEnd"/>
          </w:p>
          <w:p w14:paraId="5B45DB59" w14:textId="33E1B84C" w:rsidR="00FE61FC" w:rsidRPr="00EA4780" w:rsidRDefault="00312F1D" w:rsidP="00C83687">
            <w:pPr>
              <w:rPr>
                <w:rFonts w:asciiTheme="minorHAnsi" w:hAnsiTheme="minorHAnsi" w:cstheme="minorHAnsi"/>
                <w:lang w:val="en-GB"/>
              </w:rPr>
            </w:pPr>
            <w:r>
              <w:rPr>
                <w:rFonts w:asciiTheme="minorHAnsi" w:hAnsiTheme="minorHAnsi" w:cstheme="minorHAnsi"/>
                <w:lang w:val="en-GB"/>
              </w:rPr>
              <w:t>Field of study</w:t>
            </w:r>
          </w:p>
        </w:tc>
      </w:tr>
      <w:tr w:rsidR="00FE61FC" w:rsidRPr="00F83F8E" w14:paraId="3E1B3558"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77A0B3C4" w14:textId="77777777" w:rsidR="00FE61FC" w:rsidRPr="00EA4780" w:rsidRDefault="00FE61FC" w:rsidP="00FE61FC">
            <w:pPr>
              <w:rPr>
                <w:rFonts w:asciiTheme="minorHAnsi" w:hAnsiTheme="minorHAnsi" w:cstheme="minorHAnsi"/>
                <w:lang w:val="en-GB"/>
              </w:rPr>
            </w:pPr>
          </w:p>
          <w:p w14:paraId="6B1D626F"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61561C75"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3F8E9024"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5B3C9489" w14:textId="77777777" w:rsidR="00FE61FC" w:rsidRPr="00EA4780" w:rsidRDefault="00FE61FC" w:rsidP="00FE61FC">
            <w:pPr>
              <w:rPr>
                <w:rFonts w:asciiTheme="minorHAnsi" w:hAnsiTheme="minorHAnsi" w:cstheme="minorHAnsi"/>
                <w:lang w:val="en-GB"/>
              </w:rPr>
            </w:pPr>
          </w:p>
        </w:tc>
      </w:tr>
      <w:tr w:rsidR="00FE61FC" w:rsidRPr="00F83F8E" w14:paraId="1C1A14EB"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34DA4830" w14:textId="77777777" w:rsidR="00FE61FC" w:rsidRPr="00EA4780" w:rsidRDefault="00FE61FC" w:rsidP="00FE61FC">
            <w:pPr>
              <w:rPr>
                <w:rFonts w:asciiTheme="minorHAnsi" w:hAnsiTheme="minorHAnsi" w:cstheme="minorHAnsi"/>
                <w:lang w:val="en-GB"/>
              </w:rPr>
            </w:pPr>
          </w:p>
          <w:p w14:paraId="35101D66"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4644A23A"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5210728C"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5C0738C7" w14:textId="77777777" w:rsidR="00FE61FC" w:rsidRPr="00EA4780" w:rsidRDefault="00FE61FC" w:rsidP="00FE61FC">
            <w:pPr>
              <w:rPr>
                <w:rFonts w:asciiTheme="minorHAnsi" w:hAnsiTheme="minorHAnsi" w:cstheme="minorHAnsi"/>
                <w:lang w:val="en-GB"/>
              </w:rPr>
            </w:pPr>
          </w:p>
        </w:tc>
      </w:tr>
      <w:tr w:rsidR="00FE61FC" w:rsidRPr="00F83F8E" w14:paraId="7D8B3229"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2FA1410E" w14:textId="77777777" w:rsidR="00FE61FC" w:rsidRPr="00EA4780" w:rsidRDefault="00FE61FC" w:rsidP="00FE61FC">
            <w:pPr>
              <w:rPr>
                <w:rFonts w:asciiTheme="minorHAnsi" w:hAnsiTheme="minorHAnsi" w:cstheme="minorHAnsi"/>
                <w:lang w:val="en-GB"/>
              </w:rPr>
            </w:pPr>
          </w:p>
          <w:p w14:paraId="58498D14"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18B60DB0"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1B37CF1D"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47114B86" w14:textId="77777777" w:rsidR="00FE61FC" w:rsidRPr="00EA4780" w:rsidRDefault="00FE61FC" w:rsidP="00FE61FC">
            <w:pPr>
              <w:rPr>
                <w:rFonts w:asciiTheme="minorHAnsi" w:hAnsiTheme="minorHAnsi" w:cstheme="minorHAnsi"/>
                <w:lang w:val="en-GB"/>
              </w:rPr>
            </w:pPr>
          </w:p>
        </w:tc>
      </w:tr>
      <w:tr w:rsidR="00FE61FC" w:rsidRPr="00F83F8E" w14:paraId="5112E797" w14:textId="77777777" w:rsidTr="00312F1D">
        <w:trPr>
          <w:gridAfter w:val="1"/>
          <w:wAfter w:w="75" w:type="dxa"/>
          <w:cantSplit/>
          <w:trHeight w:val="54"/>
        </w:trPr>
        <w:tc>
          <w:tcPr>
            <w:tcW w:w="3309" w:type="dxa"/>
            <w:gridSpan w:val="3"/>
            <w:tcBorders>
              <w:top w:val="single" w:sz="4" w:space="0" w:color="000000"/>
              <w:left w:val="single" w:sz="4" w:space="0" w:color="000000"/>
              <w:bottom w:val="single" w:sz="4" w:space="0" w:color="000000"/>
            </w:tcBorders>
          </w:tcPr>
          <w:p w14:paraId="601050F8" w14:textId="77777777" w:rsidR="00FE61FC" w:rsidRPr="00EA4780" w:rsidRDefault="00FE61FC" w:rsidP="00FE61FC">
            <w:pPr>
              <w:rPr>
                <w:rFonts w:asciiTheme="minorHAnsi" w:hAnsiTheme="minorHAnsi" w:cstheme="minorHAnsi"/>
                <w:lang w:val="en-GB"/>
              </w:rPr>
            </w:pPr>
          </w:p>
          <w:p w14:paraId="6CFF2085" w14:textId="77777777" w:rsidR="00FE61FC" w:rsidRPr="00EA4780" w:rsidRDefault="00FE61FC" w:rsidP="00FE61FC">
            <w:pPr>
              <w:rPr>
                <w:rFonts w:asciiTheme="minorHAnsi" w:hAnsiTheme="minorHAnsi" w:cstheme="minorHAnsi"/>
                <w:lang w:val="en-GB"/>
              </w:rPr>
            </w:pPr>
          </w:p>
        </w:tc>
        <w:tc>
          <w:tcPr>
            <w:tcW w:w="1701" w:type="dxa"/>
            <w:gridSpan w:val="3"/>
            <w:tcBorders>
              <w:top w:val="single" w:sz="4" w:space="0" w:color="000000"/>
              <w:left w:val="single" w:sz="4" w:space="0" w:color="000000"/>
              <w:bottom w:val="single" w:sz="4" w:space="0" w:color="000000"/>
            </w:tcBorders>
          </w:tcPr>
          <w:p w14:paraId="128F73C6" w14:textId="77777777" w:rsidR="00FE61FC" w:rsidRPr="00EA4780" w:rsidRDefault="00FE61FC" w:rsidP="00FE61FC">
            <w:pPr>
              <w:rPr>
                <w:rFonts w:asciiTheme="minorHAnsi" w:hAnsiTheme="minorHAnsi" w:cstheme="minorHAnsi"/>
                <w:lang w:val="en-GB"/>
              </w:rPr>
            </w:pPr>
          </w:p>
        </w:tc>
        <w:tc>
          <w:tcPr>
            <w:tcW w:w="2126" w:type="dxa"/>
            <w:gridSpan w:val="4"/>
            <w:tcBorders>
              <w:top w:val="single" w:sz="4" w:space="0" w:color="000000"/>
              <w:left w:val="single" w:sz="4" w:space="0" w:color="000000"/>
              <w:bottom w:val="single" w:sz="4" w:space="0" w:color="000000"/>
            </w:tcBorders>
          </w:tcPr>
          <w:p w14:paraId="2459244F" w14:textId="77777777" w:rsidR="00FE61FC" w:rsidRPr="00EA4780" w:rsidRDefault="00FE61FC" w:rsidP="00FE61FC">
            <w:pPr>
              <w:rPr>
                <w:rFonts w:asciiTheme="minorHAnsi" w:hAnsiTheme="minorHAnsi" w:cstheme="minorHAnsi"/>
                <w:lang w:val="en-GB"/>
              </w:rPr>
            </w:pPr>
          </w:p>
        </w:tc>
        <w:tc>
          <w:tcPr>
            <w:tcW w:w="2166" w:type="dxa"/>
            <w:tcBorders>
              <w:top w:val="single" w:sz="4" w:space="0" w:color="000000"/>
              <w:left w:val="single" w:sz="4" w:space="0" w:color="000000"/>
              <w:bottom w:val="single" w:sz="4" w:space="0" w:color="000000"/>
              <w:right w:val="single" w:sz="4" w:space="0" w:color="000000"/>
            </w:tcBorders>
          </w:tcPr>
          <w:p w14:paraId="0AD2B914" w14:textId="77777777" w:rsidR="00FE61FC" w:rsidRPr="00EA4780" w:rsidRDefault="00FE61FC" w:rsidP="00FE61FC">
            <w:pPr>
              <w:rPr>
                <w:rFonts w:asciiTheme="minorHAnsi" w:hAnsiTheme="minorHAnsi" w:cstheme="minorHAnsi"/>
                <w:lang w:val="en-GB"/>
              </w:rPr>
            </w:pPr>
          </w:p>
        </w:tc>
      </w:tr>
      <w:tr w:rsidR="00FE61FC" w:rsidRPr="00EA4780" w14:paraId="0CE17839" w14:textId="77777777" w:rsidTr="00D80882">
        <w:trPr>
          <w:gridAfter w:val="1"/>
          <w:wAfter w:w="75" w:type="dxa"/>
          <w:cantSplit/>
          <w:trHeight w:val="54"/>
        </w:trPr>
        <w:tc>
          <w:tcPr>
            <w:tcW w:w="9302" w:type="dxa"/>
            <w:gridSpan w:val="11"/>
            <w:tcBorders>
              <w:top w:val="single" w:sz="4" w:space="0" w:color="000000"/>
              <w:left w:val="single" w:sz="4" w:space="0" w:color="000000"/>
              <w:bottom w:val="single" w:sz="4" w:space="0" w:color="000000"/>
              <w:right w:val="single" w:sz="4" w:space="0" w:color="000000"/>
            </w:tcBorders>
          </w:tcPr>
          <w:p w14:paraId="5D4B75F4" w14:textId="77777777" w:rsidR="00FE61FC" w:rsidRPr="00EA4780" w:rsidRDefault="00FE61FC" w:rsidP="00FE61FC">
            <w:pPr>
              <w:rPr>
                <w:rFonts w:asciiTheme="minorHAnsi" w:hAnsiTheme="minorHAnsi" w:cstheme="minorHAnsi"/>
              </w:rPr>
            </w:pPr>
            <w:r w:rsidRPr="00EA4780">
              <w:rPr>
                <w:rFonts w:asciiTheme="minorHAnsi" w:hAnsiTheme="minorHAnsi" w:cstheme="minorHAnsi"/>
              </w:rPr>
              <w:t>Tytuł pracy dyplomowej licencjackiej/inżynierskiej/magisterskiej:</w:t>
            </w:r>
          </w:p>
          <w:p w14:paraId="32F8F346"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Title of BA/MA thesis </w:t>
            </w:r>
          </w:p>
          <w:p w14:paraId="139991E9" w14:textId="77777777" w:rsidR="00FE61FC" w:rsidRPr="00EA4780" w:rsidRDefault="00FE61FC" w:rsidP="00FE61FC">
            <w:pPr>
              <w:rPr>
                <w:rFonts w:asciiTheme="minorHAnsi" w:hAnsiTheme="minorHAnsi" w:cstheme="minorHAnsi"/>
                <w:lang w:val="en-GB"/>
              </w:rPr>
            </w:pPr>
          </w:p>
          <w:p w14:paraId="057F4415" w14:textId="136DC072" w:rsidR="00FE61FC" w:rsidRPr="00EA4780" w:rsidRDefault="00FE61FC" w:rsidP="00FE61FC">
            <w:pPr>
              <w:rPr>
                <w:rFonts w:asciiTheme="minorHAnsi" w:hAnsiTheme="minorHAnsi" w:cstheme="minorHAnsi"/>
                <w:lang w:val="en-GB"/>
              </w:rPr>
            </w:pPr>
          </w:p>
          <w:p w14:paraId="4A82897E" w14:textId="77777777" w:rsidR="00FE61FC" w:rsidRPr="00EA4780" w:rsidRDefault="00FE61FC" w:rsidP="00FE61FC">
            <w:pPr>
              <w:rPr>
                <w:rFonts w:asciiTheme="minorHAnsi" w:hAnsiTheme="minorHAnsi" w:cstheme="minorHAnsi"/>
                <w:lang w:val="en-GB"/>
              </w:rPr>
            </w:pPr>
          </w:p>
        </w:tc>
      </w:tr>
      <w:tr w:rsidR="00FE61FC" w:rsidRPr="00EA4780" w14:paraId="12EF408D" w14:textId="77777777" w:rsidTr="00D80882">
        <w:trPr>
          <w:gridAfter w:val="1"/>
          <w:wAfter w:w="75" w:type="dxa"/>
          <w:cantSplit/>
          <w:trHeight w:val="54"/>
        </w:trPr>
        <w:tc>
          <w:tcPr>
            <w:tcW w:w="9302" w:type="dxa"/>
            <w:gridSpan w:val="11"/>
            <w:tcBorders>
              <w:top w:val="single" w:sz="4" w:space="0" w:color="000000"/>
              <w:left w:val="single" w:sz="4" w:space="0" w:color="000000"/>
              <w:bottom w:val="single" w:sz="4" w:space="0" w:color="000000"/>
              <w:right w:val="single" w:sz="4" w:space="0" w:color="000000"/>
            </w:tcBorders>
          </w:tcPr>
          <w:p w14:paraId="2F134FF5" w14:textId="77777777" w:rsidR="00FE61FC" w:rsidRPr="00EA4780" w:rsidRDefault="00D80882" w:rsidP="00FE61FC">
            <w:pPr>
              <w:rPr>
                <w:rFonts w:asciiTheme="minorHAnsi" w:hAnsiTheme="minorHAnsi" w:cstheme="minorHAnsi"/>
              </w:rPr>
            </w:pPr>
            <w:r w:rsidRPr="00EA4780">
              <w:rPr>
                <w:rFonts w:asciiTheme="minorHAnsi" w:hAnsiTheme="minorHAnsi" w:cstheme="minorHAnsi"/>
                <w:b/>
                <w:bCs/>
              </w:rPr>
              <w:t>5</w:t>
            </w:r>
            <w:r w:rsidR="00FE61FC" w:rsidRPr="00EA4780">
              <w:rPr>
                <w:rFonts w:asciiTheme="minorHAnsi" w:hAnsiTheme="minorHAnsi" w:cstheme="minorHAnsi"/>
                <w:b/>
                <w:bCs/>
              </w:rPr>
              <w:t>. Dotychczasowe miejsca pracy (</w:t>
            </w:r>
            <w:proofErr w:type="spellStart"/>
            <w:r w:rsidR="00FE61FC" w:rsidRPr="00EA4780">
              <w:rPr>
                <w:rFonts w:asciiTheme="minorHAnsi" w:hAnsiTheme="minorHAnsi" w:cstheme="minorHAnsi"/>
                <w:b/>
                <w:bCs/>
              </w:rPr>
              <w:t>Employment</w:t>
            </w:r>
            <w:proofErr w:type="spellEnd"/>
            <w:r w:rsidR="00FE61FC" w:rsidRPr="00EA4780">
              <w:rPr>
                <w:rFonts w:asciiTheme="minorHAnsi" w:hAnsiTheme="minorHAnsi" w:cstheme="minorHAnsi"/>
                <w:b/>
                <w:bCs/>
              </w:rPr>
              <w:t xml:space="preserve"> </w:t>
            </w:r>
            <w:proofErr w:type="spellStart"/>
            <w:r w:rsidR="00FE61FC" w:rsidRPr="00EA4780">
              <w:rPr>
                <w:rFonts w:asciiTheme="minorHAnsi" w:hAnsiTheme="minorHAnsi" w:cstheme="minorHAnsi"/>
                <w:b/>
                <w:bCs/>
              </w:rPr>
              <w:t>record</w:t>
            </w:r>
            <w:proofErr w:type="spellEnd"/>
            <w:r w:rsidR="00FE61FC" w:rsidRPr="00EA4780">
              <w:rPr>
                <w:rFonts w:asciiTheme="minorHAnsi" w:hAnsiTheme="minorHAnsi" w:cstheme="minorHAnsi"/>
                <w:b/>
                <w:bCs/>
              </w:rPr>
              <w:t>)</w:t>
            </w:r>
          </w:p>
        </w:tc>
      </w:tr>
      <w:tr w:rsidR="00FE61FC" w:rsidRPr="00EA4780" w14:paraId="32D05062"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7F8C0CD4"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lang w:val="en-GB"/>
              </w:rPr>
              <w:t>Instytucja</w:t>
            </w:r>
            <w:proofErr w:type="spellEnd"/>
          </w:p>
          <w:p w14:paraId="3AD51647"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Institution</w:t>
            </w:r>
          </w:p>
        </w:tc>
        <w:tc>
          <w:tcPr>
            <w:tcW w:w="1842" w:type="dxa"/>
            <w:gridSpan w:val="3"/>
            <w:tcBorders>
              <w:top w:val="single" w:sz="4" w:space="0" w:color="000000"/>
              <w:left w:val="single" w:sz="4" w:space="0" w:color="000000"/>
              <w:bottom w:val="single" w:sz="4" w:space="0" w:color="000000"/>
            </w:tcBorders>
          </w:tcPr>
          <w:p w14:paraId="1BC485FA"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Daty (od/do)</w:t>
            </w:r>
          </w:p>
          <w:p w14:paraId="5D5475AD"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Dates (from/to)</w:t>
            </w:r>
          </w:p>
        </w:tc>
        <w:tc>
          <w:tcPr>
            <w:tcW w:w="1560" w:type="dxa"/>
            <w:tcBorders>
              <w:top w:val="single" w:sz="4" w:space="0" w:color="000000"/>
              <w:left w:val="single" w:sz="4" w:space="0" w:color="000000"/>
              <w:bottom w:val="single" w:sz="4" w:space="0" w:color="000000"/>
            </w:tcBorders>
          </w:tcPr>
          <w:p w14:paraId="0C334DFC" w14:textId="77777777" w:rsidR="00FE61FC" w:rsidRPr="00EA4780" w:rsidRDefault="00FE61FC" w:rsidP="00FE61FC">
            <w:pPr>
              <w:numPr>
                <w:ilvl w:val="3"/>
                <w:numId w:val="1"/>
              </w:numPr>
              <w:rPr>
                <w:rFonts w:asciiTheme="minorHAnsi" w:hAnsiTheme="minorHAnsi" w:cstheme="minorHAnsi"/>
                <w:iCs/>
                <w:lang w:val="en-GB"/>
              </w:rPr>
            </w:pPr>
            <w:proofErr w:type="spellStart"/>
            <w:r w:rsidRPr="00EA4780">
              <w:rPr>
                <w:rFonts w:asciiTheme="minorHAnsi" w:hAnsiTheme="minorHAnsi" w:cstheme="minorHAnsi"/>
                <w:iCs/>
                <w:lang w:val="en-GB"/>
              </w:rPr>
              <w:t>Stanowisko</w:t>
            </w:r>
            <w:proofErr w:type="spellEnd"/>
          </w:p>
          <w:p w14:paraId="274371BF" w14:textId="77777777" w:rsidR="00FE61FC" w:rsidRPr="00EA4780" w:rsidRDefault="00FE61FC" w:rsidP="00FE61FC">
            <w:pPr>
              <w:numPr>
                <w:ilvl w:val="3"/>
                <w:numId w:val="1"/>
              </w:numPr>
              <w:rPr>
                <w:rFonts w:asciiTheme="minorHAnsi" w:hAnsiTheme="minorHAnsi" w:cstheme="minorHAnsi"/>
                <w:iCs/>
                <w:lang w:val="en-GB"/>
              </w:rPr>
            </w:pPr>
            <w:r w:rsidRPr="00EA4780">
              <w:rPr>
                <w:rFonts w:asciiTheme="minorHAnsi" w:hAnsiTheme="minorHAnsi" w:cstheme="minorHAnsi"/>
                <w:iCs/>
                <w:lang w:val="en-GB"/>
              </w:rPr>
              <w:t>Position</w:t>
            </w:r>
          </w:p>
        </w:tc>
        <w:tc>
          <w:tcPr>
            <w:tcW w:w="2449" w:type="dxa"/>
            <w:gridSpan w:val="3"/>
            <w:tcBorders>
              <w:top w:val="single" w:sz="4" w:space="0" w:color="000000"/>
              <w:left w:val="single" w:sz="4" w:space="0" w:color="000000"/>
              <w:bottom w:val="single" w:sz="4" w:space="0" w:color="000000"/>
              <w:right w:val="single" w:sz="4" w:space="0" w:color="000000"/>
            </w:tcBorders>
          </w:tcPr>
          <w:p w14:paraId="616F84E0"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lang w:val="en-GB"/>
              </w:rPr>
              <w:t>Podstawowe</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obowiązki</w:t>
            </w:r>
            <w:proofErr w:type="spellEnd"/>
          </w:p>
          <w:p w14:paraId="0E497313"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Main duties</w:t>
            </w:r>
          </w:p>
        </w:tc>
      </w:tr>
      <w:tr w:rsidR="00FE61FC" w:rsidRPr="00EA4780" w14:paraId="4B5D46BE"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7CA88714" w14:textId="77777777" w:rsidR="00FE61FC" w:rsidRPr="00EA4780" w:rsidRDefault="00FE61FC" w:rsidP="00FE61FC">
            <w:pPr>
              <w:rPr>
                <w:rFonts w:asciiTheme="minorHAnsi" w:hAnsiTheme="minorHAnsi" w:cstheme="minorHAnsi"/>
                <w:lang w:val="en-GB"/>
              </w:rPr>
            </w:pPr>
          </w:p>
          <w:p w14:paraId="68531568" w14:textId="77777777" w:rsidR="00FE61FC" w:rsidRPr="00EA4780" w:rsidRDefault="00FE61FC" w:rsidP="00FE61FC">
            <w:pPr>
              <w:rPr>
                <w:rFonts w:asciiTheme="minorHAnsi" w:hAnsiTheme="minorHAnsi" w:cstheme="minorHAnsi"/>
                <w:lang w:val="en-GB"/>
              </w:rPr>
            </w:pPr>
          </w:p>
        </w:tc>
        <w:tc>
          <w:tcPr>
            <w:tcW w:w="1842" w:type="dxa"/>
            <w:gridSpan w:val="3"/>
            <w:tcBorders>
              <w:top w:val="single" w:sz="4" w:space="0" w:color="000000"/>
              <w:left w:val="single" w:sz="4" w:space="0" w:color="000000"/>
              <w:bottom w:val="single" w:sz="4" w:space="0" w:color="000000"/>
            </w:tcBorders>
          </w:tcPr>
          <w:p w14:paraId="56691C75" w14:textId="77777777" w:rsidR="00FE61FC" w:rsidRPr="00EA4780" w:rsidRDefault="00FE61FC" w:rsidP="00FE61FC">
            <w:pPr>
              <w:rPr>
                <w:rFonts w:asciiTheme="minorHAnsi" w:hAnsiTheme="minorHAnsi" w:cstheme="minorHAnsi"/>
                <w:lang w:val="en-GB"/>
              </w:rPr>
            </w:pPr>
          </w:p>
        </w:tc>
        <w:tc>
          <w:tcPr>
            <w:tcW w:w="1560" w:type="dxa"/>
            <w:tcBorders>
              <w:top w:val="single" w:sz="4" w:space="0" w:color="000000"/>
              <w:left w:val="single" w:sz="4" w:space="0" w:color="000000"/>
              <w:bottom w:val="single" w:sz="4" w:space="0" w:color="000000"/>
            </w:tcBorders>
          </w:tcPr>
          <w:p w14:paraId="1975A101" w14:textId="77777777" w:rsidR="00FE61FC" w:rsidRPr="00EA4780" w:rsidRDefault="00FE61FC" w:rsidP="00FE61FC">
            <w:pPr>
              <w:rPr>
                <w:rFonts w:asciiTheme="minorHAnsi" w:hAnsiTheme="minorHAnsi" w:cstheme="minorHAnsi"/>
                <w:lang w:val="en-GB"/>
              </w:rPr>
            </w:pPr>
          </w:p>
        </w:tc>
        <w:tc>
          <w:tcPr>
            <w:tcW w:w="2449" w:type="dxa"/>
            <w:gridSpan w:val="3"/>
            <w:tcBorders>
              <w:top w:val="single" w:sz="4" w:space="0" w:color="000000"/>
              <w:left w:val="single" w:sz="4" w:space="0" w:color="000000"/>
              <w:bottom w:val="single" w:sz="4" w:space="0" w:color="000000"/>
              <w:right w:val="single" w:sz="4" w:space="0" w:color="000000"/>
            </w:tcBorders>
          </w:tcPr>
          <w:p w14:paraId="50AE5770" w14:textId="77777777" w:rsidR="00FE61FC" w:rsidRPr="00EA4780" w:rsidRDefault="00FE61FC" w:rsidP="00FE61FC">
            <w:pPr>
              <w:rPr>
                <w:rFonts w:asciiTheme="minorHAnsi" w:hAnsiTheme="minorHAnsi" w:cstheme="minorHAnsi"/>
                <w:lang w:val="en-GB"/>
              </w:rPr>
            </w:pPr>
          </w:p>
        </w:tc>
      </w:tr>
      <w:tr w:rsidR="00FE61FC" w:rsidRPr="00EA4780" w14:paraId="78070D80"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546FC5CF" w14:textId="77777777" w:rsidR="00FE61FC" w:rsidRPr="00EA4780" w:rsidRDefault="00FE61FC" w:rsidP="00FE61FC">
            <w:pPr>
              <w:rPr>
                <w:rFonts w:asciiTheme="minorHAnsi" w:hAnsiTheme="minorHAnsi" w:cstheme="minorHAnsi"/>
                <w:lang w:val="en-GB"/>
              </w:rPr>
            </w:pPr>
          </w:p>
          <w:p w14:paraId="5F04676B" w14:textId="77777777" w:rsidR="00FE61FC" w:rsidRPr="00EA4780" w:rsidRDefault="00FE61FC" w:rsidP="00FE61FC">
            <w:pPr>
              <w:rPr>
                <w:rFonts w:asciiTheme="minorHAnsi" w:hAnsiTheme="minorHAnsi" w:cstheme="minorHAnsi"/>
                <w:lang w:val="en-GB"/>
              </w:rPr>
            </w:pPr>
          </w:p>
        </w:tc>
        <w:tc>
          <w:tcPr>
            <w:tcW w:w="1842" w:type="dxa"/>
            <w:gridSpan w:val="3"/>
            <w:tcBorders>
              <w:top w:val="single" w:sz="4" w:space="0" w:color="000000"/>
              <w:left w:val="single" w:sz="4" w:space="0" w:color="000000"/>
              <w:bottom w:val="single" w:sz="4" w:space="0" w:color="000000"/>
            </w:tcBorders>
          </w:tcPr>
          <w:p w14:paraId="4700702D" w14:textId="77777777" w:rsidR="00FE61FC" w:rsidRPr="00EA4780" w:rsidRDefault="00FE61FC" w:rsidP="00FE61FC">
            <w:pPr>
              <w:rPr>
                <w:rFonts w:asciiTheme="minorHAnsi" w:hAnsiTheme="minorHAnsi" w:cstheme="minorHAnsi"/>
                <w:lang w:val="en-GB"/>
              </w:rPr>
            </w:pPr>
          </w:p>
        </w:tc>
        <w:tc>
          <w:tcPr>
            <w:tcW w:w="1560" w:type="dxa"/>
            <w:tcBorders>
              <w:top w:val="single" w:sz="4" w:space="0" w:color="000000"/>
              <w:left w:val="single" w:sz="4" w:space="0" w:color="000000"/>
              <w:bottom w:val="single" w:sz="4" w:space="0" w:color="000000"/>
            </w:tcBorders>
          </w:tcPr>
          <w:p w14:paraId="76DC554C" w14:textId="77777777" w:rsidR="00FE61FC" w:rsidRPr="00EA4780" w:rsidRDefault="00FE61FC" w:rsidP="00FE61FC">
            <w:pPr>
              <w:rPr>
                <w:rFonts w:asciiTheme="minorHAnsi" w:hAnsiTheme="minorHAnsi" w:cstheme="minorHAnsi"/>
                <w:lang w:val="en-GB"/>
              </w:rPr>
            </w:pPr>
          </w:p>
        </w:tc>
        <w:tc>
          <w:tcPr>
            <w:tcW w:w="2449" w:type="dxa"/>
            <w:gridSpan w:val="3"/>
            <w:tcBorders>
              <w:top w:val="single" w:sz="4" w:space="0" w:color="000000"/>
              <w:left w:val="single" w:sz="4" w:space="0" w:color="000000"/>
              <w:bottom w:val="single" w:sz="4" w:space="0" w:color="000000"/>
              <w:right w:val="single" w:sz="4" w:space="0" w:color="000000"/>
            </w:tcBorders>
          </w:tcPr>
          <w:p w14:paraId="7DC13479" w14:textId="77777777" w:rsidR="00FE61FC" w:rsidRPr="00EA4780" w:rsidRDefault="00FE61FC" w:rsidP="00FE61FC">
            <w:pPr>
              <w:rPr>
                <w:rFonts w:asciiTheme="minorHAnsi" w:hAnsiTheme="minorHAnsi" w:cstheme="minorHAnsi"/>
                <w:lang w:val="en-GB"/>
              </w:rPr>
            </w:pPr>
          </w:p>
        </w:tc>
      </w:tr>
      <w:tr w:rsidR="00FE61FC" w:rsidRPr="00EA4780" w14:paraId="65C99BA9" w14:textId="77777777" w:rsidTr="00312F1D">
        <w:trPr>
          <w:gridAfter w:val="1"/>
          <w:wAfter w:w="75" w:type="dxa"/>
          <w:cantSplit/>
          <w:trHeight w:val="54"/>
        </w:trPr>
        <w:tc>
          <w:tcPr>
            <w:tcW w:w="3451" w:type="dxa"/>
            <w:gridSpan w:val="4"/>
            <w:tcBorders>
              <w:top w:val="single" w:sz="4" w:space="0" w:color="000000"/>
              <w:left w:val="single" w:sz="4" w:space="0" w:color="000000"/>
              <w:bottom w:val="single" w:sz="4" w:space="0" w:color="000000"/>
            </w:tcBorders>
          </w:tcPr>
          <w:p w14:paraId="419DD7F8" w14:textId="77777777" w:rsidR="00FE61FC" w:rsidRPr="00EA4780" w:rsidRDefault="00FE61FC" w:rsidP="00FE61FC">
            <w:pPr>
              <w:rPr>
                <w:rFonts w:asciiTheme="minorHAnsi" w:hAnsiTheme="minorHAnsi" w:cstheme="minorHAnsi"/>
                <w:lang w:val="en-GB"/>
              </w:rPr>
            </w:pPr>
          </w:p>
          <w:p w14:paraId="5F73114B" w14:textId="77777777" w:rsidR="00FE61FC" w:rsidRPr="00EA4780" w:rsidRDefault="00FE61FC" w:rsidP="00FE61FC">
            <w:pPr>
              <w:rPr>
                <w:rFonts w:asciiTheme="minorHAnsi" w:hAnsiTheme="minorHAnsi" w:cstheme="minorHAnsi"/>
                <w:lang w:val="en-GB"/>
              </w:rPr>
            </w:pPr>
          </w:p>
        </w:tc>
        <w:tc>
          <w:tcPr>
            <w:tcW w:w="1842" w:type="dxa"/>
            <w:gridSpan w:val="3"/>
            <w:tcBorders>
              <w:top w:val="single" w:sz="4" w:space="0" w:color="000000"/>
              <w:left w:val="single" w:sz="4" w:space="0" w:color="000000"/>
              <w:bottom w:val="single" w:sz="4" w:space="0" w:color="000000"/>
            </w:tcBorders>
          </w:tcPr>
          <w:p w14:paraId="5C6B6008" w14:textId="77777777" w:rsidR="00FE61FC" w:rsidRPr="00EA4780" w:rsidRDefault="00FE61FC" w:rsidP="00FE61FC">
            <w:pPr>
              <w:rPr>
                <w:rFonts w:asciiTheme="minorHAnsi" w:hAnsiTheme="minorHAnsi" w:cstheme="minorHAnsi"/>
                <w:lang w:val="en-GB"/>
              </w:rPr>
            </w:pPr>
          </w:p>
        </w:tc>
        <w:tc>
          <w:tcPr>
            <w:tcW w:w="1560" w:type="dxa"/>
            <w:tcBorders>
              <w:top w:val="single" w:sz="4" w:space="0" w:color="000000"/>
              <w:left w:val="single" w:sz="4" w:space="0" w:color="000000"/>
              <w:bottom w:val="single" w:sz="4" w:space="0" w:color="000000"/>
            </w:tcBorders>
          </w:tcPr>
          <w:p w14:paraId="1E50016E" w14:textId="77777777" w:rsidR="00FE61FC" w:rsidRPr="00EA4780" w:rsidRDefault="00FE61FC" w:rsidP="00FE61FC">
            <w:pPr>
              <w:rPr>
                <w:rFonts w:asciiTheme="minorHAnsi" w:hAnsiTheme="minorHAnsi" w:cstheme="minorHAnsi"/>
                <w:lang w:val="en-GB"/>
              </w:rPr>
            </w:pPr>
          </w:p>
        </w:tc>
        <w:tc>
          <w:tcPr>
            <w:tcW w:w="2449" w:type="dxa"/>
            <w:gridSpan w:val="3"/>
            <w:tcBorders>
              <w:top w:val="single" w:sz="4" w:space="0" w:color="000000"/>
              <w:left w:val="single" w:sz="4" w:space="0" w:color="000000"/>
              <w:bottom w:val="single" w:sz="4" w:space="0" w:color="000000"/>
              <w:right w:val="single" w:sz="4" w:space="0" w:color="000000"/>
            </w:tcBorders>
          </w:tcPr>
          <w:p w14:paraId="7E53895C" w14:textId="77777777" w:rsidR="00FE61FC" w:rsidRPr="00EA4780" w:rsidRDefault="00FE61FC" w:rsidP="00FE61FC">
            <w:pPr>
              <w:rPr>
                <w:rFonts w:asciiTheme="minorHAnsi" w:hAnsiTheme="minorHAnsi" w:cstheme="minorHAnsi"/>
                <w:lang w:val="en-GB"/>
              </w:rPr>
            </w:pPr>
          </w:p>
        </w:tc>
      </w:tr>
      <w:tr w:rsidR="00FE61FC" w:rsidRPr="00A07AC2" w14:paraId="0743A875" w14:textId="77777777" w:rsidTr="00D80882">
        <w:trPr>
          <w:gridBefore w:val="1"/>
          <w:wBefore w:w="75" w:type="dxa"/>
          <w:cantSplit/>
        </w:trPr>
        <w:tc>
          <w:tcPr>
            <w:tcW w:w="9302" w:type="dxa"/>
            <w:gridSpan w:val="11"/>
            <w:tcBorders>
              <w:top w:val="single" w:sz="4" w:space="0" w:color="000000"/>
              <w:left w:val="single" w:sz="4" w:space="0" w:color="000000"/>
              <w:bottom w:val="single" w:sz="4" w:space="0" w:color="000000"/>
              <w:right w:val="single" w:sz="4" w:space="0" w:color="000000"/>
            </w:tcBorders>
            <w:shd w:val="clear" w:color="auto" w:fill="E6E6E6"/>
          </w:tcPr>
          <w:p w14:paraId="469618D6" w14:textId="713976EB" w:rsidR="00FE61FC" w:rsidRPr="00EA4780" w:rsidRDefault="006846B1" w:rsidP="00FE61FC">
            <w:pPr>
              <w:rPr>
                <w:rFonts w:asciiTheme="minorHAnsi" w:hAnsiTheme="minorHAnsi" w:cstheme="minorHAnsi"/>
                <w:lang w:val="en-GB"/>
              </w:rPr>
            </w:pPr>
            <w:r w:rsidRPr="00EA4780">
              <w:rPr>
                <w:rFonts w:asciiTheme="minorHAnsi" w:hAnsiTheme="minorHAnsi" w:cstheme="minorHAnsi"/>
                <w:b/>
                <w:bCs/>
                <w:lang w:val="en-GB"/>
              </w:rPr>
              <w:t>6</w:t>
            </w:r>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Znajomość</w:t>
            </w:r>
            <w:proofErr w:type="spellEnd"/>
            <w:r w:rsidR="00FE61FC" w:rsidRPr="00EA4780">
              <w:rPr>
                <w:rFonts w:asciiTheme="minorHAnsi" w:hAnsiTheme="minorHAnsi" w:cstheme="minorHAnsi"/>
                <w:b/>
                <w:bCs/>
                <w:lang w:val="en-GB"/>
              </w:rPr>
              <w:t xml:space="preserve"> </w:t>
            </w:r>
            <w:proofErr w:type="spellStart"/>
            <w:r w:rsidR="00FE61FC" w:rsidRPr="00EA4780">
              <w:rPr>
                <w:rFonts w:asciiTheme="minorHAnsi" w:hAnsiTheme="minorHAnsi" w:cstheme="minorHAnsi"/>
                <w:b/>
                <w:bCs/>
                <w:lang w:val="en-GB"/>
              </w:rPr>
              <w:t>języków</w:t>
            </w:r>
            <w:proofErr w:type="spellEnd"/>
            <w:r w:rsidR="00FE61FC" w:rsidRPr="00EA4780">
              <w:rPr>
                <w:rFonts w:asciiTheme="minorHAnsi" w:hAnsiTheme="minorHAnsi" w:cstheme="minorHAnsi"/>
                <w:b/>
                <w:bCs/>
                <w:lang w:val="en-GB"/>
              </w:rPr>
              <w:t xml:space="preserve"> (Language Skills)</w:t>
            </w:r>
          </w:p>
        </w:tc>
      </w:tr>
      <w:tr w:rsidR="00FE61FC" w:rsidRPr="00F83F8E" w14:paraId="787B32B0" w14:textId="77777777" w:rsidTr="00D80882">
        <w:trPr>
          <w:gridBefore w:val="1"/>
          <w:wBefore w:w="75" w:type="dxa"/>
          <w:cantSplit/>
        </w:trPr>
        <w:tc>
          <w:tcPr>
            <w:tcW w:w="9302" w:type="dxa"/>
            <w:gridSpan w:val="11"/>
            <w:tcBorders>
              <w:top w:val="single" w:sz="4" w:space="0" w:color="000000"/>
              <w:left w:val="single" w:sz="4" w:space="0" w:color="000000"/>
              <w:bottom w:val="single" w:sz="4" w:space="0" w:color="000000"/>
              <w:right w:val="single" w:sz="4" w:space="0" w:color="000000"/>
            </w:tcBorders>
          </w:tcPr>
          <w:p w14:paraId="3C2949A0" w14:textId="77777777" w:rsidR="00DA48DF" w:rsidRPr="00EA4780" w:rsidRDefault="00DA48DF" w:rsidP="00FE61FC">
            <w:pPr>
              <w:rPr>
                <w:rFonts w:asciiTheme="minorHAnsi" w:hAnsiTheme="minorHAnsi" w:cstheme="minorHAnsi"/>
                <w:lang w:val="en-GB"/>
              </w:rPr>
            </w:pPr>
          </w:p>
          <w:p w14:paraId="49A23465"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A. </w:t>
            </w:r>
            <w:proofErr w:type="spellStart"/>
            <w:r w:rsidRPr="00EA4780">
              <w:rPr>
                <w:rFonts w:asciiTheme="minorHAnsi" w:hAnsiTheme="minorHAnsi" w:cstheme="minorHAnsi"/>
                <w:lang w:val="en-GB"/>
              </w:rPr>
              <w:t>Język</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ojczysty</w:t>
            </w:r>
            <w:proofErr w:type="spellEnd"/>
            <w:r w:rsidRPr="00EA4780">
              <w:rPr>
                <w:rFonts w:asciiTheme="minorHAnsi" w:hAnsiTheme="minorHAnsi" w:cstheme="minorHAnsi"/>
                <w:lang w:val="en-GB"/>
              </w:rPr>
              <w:t xml:space="preserve"> (native language) ___________________________</w:t>
            </w:r>
          </w:p>
          <w:p w14:paraId="13ABAD6F" w14:textId="77777777" w:rsidR="00DA48DF" w:rsidRPr="00EA4780" w:rsidRDefault="00DA48DF" w:rsidP="00FE61FC">
            <w:pPr>
              <w:rPr>
                <w:rFonts w:asciiTheme="minorHAnsi" w:hAnsiTheme="minorHAnsi" w:cstheme="minorHAnsi"/>
                <w:lang w:val="en-GB"/>
              </w:rPr>
            </w:pPr>
          </w:p>
          <w:p w14:paraId="6EC0E0C1"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 xml:space="preserve">B. </w:t>
            </w:r>
            <w:proofErr w:type="spellStart"/>
            <w:r w:rsidRPr="00EA4780">
              <w:rPr>
                <w:rFonts w:asciiTheme="minorHAnsi" w:hAnsiTheme="minorHAnsi" w:cstheme="minorHAnsi"/>
                <w:lang w:val="en-GB"/>
              </w:rPr>
              <w:t>Stopień</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znajomości</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językó</w:t>
            </w:r>
            <w:r w:rsidRPr="00EA4780">
              <w:rPr>
                <w:rFonts w:asciiTheme="minorHAnsi" w:hAnsiTheme="minorHAnsi" w:cstheme="minorHAnsi"/>
                <w:lang w:val="en-GB"/>
              </w:rPr>
              <w:fldChar w:fldCharType="begin"/>
            </w:r>
            <w:r w:rsidRPr="00EA4780">
              <w:rPr>
                <w:rFonts w:asciiTheme="minorHAnsi" w:hAnsiTheme="minorHAnsi" w:cstheme="minorHAnsi"/>
                <w:lang w:val="en-GB"/>
              </w:rPr>
              <w:instrText xml:space="preserve"> LISTNUM </w:instrText>
            </w:r>
            <w:r w:rsidRPr="00EA4780">
              <w:rPr>
                <w:rFonts w:asciiTheme="minorHAnsi" w:hAnsiTheme="minorHAnsi" w:cstheme="minorHAnsi"/>
                <w:lang w:val="en-GB"/>
              </w:rPr>
              <w:fldChar w:fldCharType="end"/>
            </w:r>
            <w:r w:rsidRPr="00EA4780">
              <w:rPr>
                <w:rFonts w:asciiTheme="minorHAnsi" w:hAnsiTheme="minorHAnsi" w:cstheme="minorHAnsi"/>
                <w:lang w:val="en-GB"/>
              </w:rPr>
              <w:t>w</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płynny</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dobry</w:t>
            </w:r>
            <w:proofErr w:type="spellEnd"/>
            <w:r w:rsidRPr="00EA4780">
              <w:rPr>
                <w:rFonts w:asciiTheme="minorHAnsi" w:hAnsiTheme="minorHAnsi" w:cstheme="minorHAnsi"/>
                <w:lang w:val="en-GB"/>
              </w:rPr>
              <w:t xml:space="preserve">, </w:t>
            </w:r>
            <w:proofErr w:type="spellStart"/>
            <w:r w:rsidRPr="00EA4780">
              <w:rPr>
                <w:rFonts w:asciiTheme="minorHAnsi" w:hAnsiTheme="minorHAnsi" w:cstheme="minorHAnsi"/>
                <w:lang w:val="en-GB"/>
              </w:rPr>
              <w:t>słaby</w:t>
            </w:r>
            <w:proofErr w:type="spellEnd"/>
            <w:r w:rsidRPr="00EA4780">
              <w:rPr>
                <w:rFonts w:asciiTheme="minorHAnsi" w:hAnsiTheme="minorHAnsi" w:cstheme="minorHAnsi"/>
                <w:lang w:val="en-GB"/>
              </w:rPr>
              <w:t>) (level of proficiency in English, Polish and other languages as “excellent”, “good” or “poor”)</w:t>
            </w:r>
          </w:p>
        </w:tc>
      </w:tr>
      <w:tr w:rsidR="00FE61FC" w:rsidRPr="00A07AC2" w14:paraId="34EADD90"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shd w:val="clear" w:color="auto" w:fill="F3F3F3"/>
          </w:tcPr>
          <w:p w14:paraId="29547D67" w14:textId="77777777" w:rsidR="00FE61FC" w:rsidRPr="00EA4780" w:rsidRDefault="00FE61FC" w:rsidP="00FE61FC">
            <w:pPr>
              <w:rPr>
                <w:rFonts w:asciiTheme="minorHAnsi" w:hAnsiTheme="minorHAnsi" w:cstheme="minorHAnsi"/>
                <w:i/>
                <w:iCs/>
                <w:lang w:val="en-GB"/>
              </w:rPr>
            </w:pPr>
            <w:proofErr w:type="spellStart"/>
            <w:r w:rsidRPr="00EA4780">
              <w:rPr>
                <w:rFonts w:asciiTheme="minorHAnsi" w:hAnsiTheme="minorHAnsi" w:cstheme="minorHAnsi"/>
                <w:i/>
                <w:iCs/>
                <w:lang w:val="en-GB"/>
              </w:rPr>
              <w:t>Język</w:t>
            </w:r>
            <w:proofErr w:type="spellEnd"/>
            <w:r w:rsidRPr="00EA4780">
              <w:rPr>
                <w:rFonts w:asciiTheme="minorHAnsi" w:hAnsiTheme="minorHAnsi" w:cstheme="minorHAnsi"/>
                <w:i/>
                <w:iCs/>
                <w:lang w:val="en-GB"/>
              </w:rPr>
              <w:t xml:space="preserve"> (Language)</w:t>
            </w:r>
          </w:p>
        </w:tc>
        <w:tc>
          <w:tcPr>
            <w:tcW w:w="2303" w:type="dxa"/>
            <w:gridSpan w:val="3"/>
            <w:tcBorders>
              <w:top w:val="single" w:sz="4" w:space="0" w:color="000000"/>
              <w:left w:val="single" w:sz="4" w:space="0" w:color="000000"/>
              <w:bottom w:val="single" w:sz="4" w:space="0" w:color="000000"/>
            </w:tcBorders>
            <w:shd w:val="clear" w:color="auto" w:fill="F3F3F3"/>
          </w:tcPr>
          <w:p w14:paraId="295BAED0"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i/>
                <w:iCs/>
                <w:lang w:val="en-GB"/>
              </w:rPr>
              <w:t>Czytanie</w:t>
            </w:r>
            <w:proofErr w:type="spellEnd"/>
            <w:r w:rsidRPr="00EA4780">
              <w:rPr>
                <w:rFonts w:asciiTheme="minorHAnsi" w:hAnsiTheme="minorHAnsi" w:cstheme="minorHAnsi"/>
                <w:i/>
                <w:iCs/>
                <w:lang w:val="en-GB"/>
              </w:rPr>
              <w:t xml:space="preserve"> (Reading)</w:t>
            </w:r>
          </w:p>
        </w:tc>
        <w:tc>
          <w:tcPr>
            <w:tcW w:w="2303" w:type="dxa"/>
            <w:gridSpan w:val="4"/>
            <w:tcBorders>
              <w:top w:val="single" w:sz="4" w:space="0" w:color="000000"/>
              <w:left w:val="single" w:sz="4" w:space="0" w:color="000000"/>
              <w:bottom w:val="single" w:sz="4" w:space="0" w:color="000000"/>
            </w:tcBorders>
            <w:shd w:val="clear" w:color="auto" w:fill="F3F3F3"/>
          </w:tcPr>
          <w:p w14:paraId="3D4E2599" w14:textId="77777777" w:rsidR="00FE61FC" w:rsidRPr="00EA4780" w:rsidRDefault="00FE61FC" w:rsidP="00FE61FC">
            <w:pPr>
              <w:numPr>
                <w:ilvl w:val="3"/>
                <w:numId w:val="1"/>
              </w:numPr>
              <w:rPr>
                <w:rFonts w:asciiTheme="minorHAnsi" w:hAnsiTheme="minorHAnsi" w:cstheme="minorHAnsi"/>
                <w:i/>
                <w:iCs/>
                <w:lang w:val="en-GB"/>
              </w:rPr>
            </w:pPr>
            <w:proofErr w:type="spellStart"/>
            <w:r w:rsidRPr="00EA4780">
              <w:rPr>
                <w:rFonts w:asciiTheme="minorHAnsi" w:hAnsiTheme="minorHAnsi" w:cstheme="minorHAnsi"/>
                <w:i/>
                <w:iCs/>
                <w:lang w:val="en-GB"/>
              </w:rPr>
              <w:t>Mówienie</w:t>
            </w:r>
            <w:proofErr w:type="spellEnd"/>
            <w:r w:rsidRPr="00EA4780">
              <w:rPr>
                <w:rFonts w:asciiTheme="minorHAnsi" w:hAnsiTheme="minorHAnsi" w:cstheme="minorHAnsi"/>
                <w:i/>
                <w:iCs/>
                <w:lang w:val="en-GB"/>
              </w:rPr>
              <w:t xml:space="preserve"> (Speaking)</w:t>
            </w:r>
          </w:p>
        </w:tc>
        <w:tc>
          <w:tcPr>
            <w:tcW w:w="2393" w:type="dxa"/>
            <w:gridSpan w:val="3"/>
            <w:tcBorders>
              <w:top w:val="single" w:sz="4" w:space="0" w:color="000000"/>
              <w:left w:val="single" w:sz="4" w:space="0" w:color="000000"/>
              <w:bottom w:val="single" w:sz="4" w:space="0" w:color="000000"/>
              <w:right w:val="single" w:sz="4" w:space="0" w:color="000000"/>
            </w:tcBorders>
            <w:shd w:val="clear" w:color="auto" w:fill="F3F3F3"/>
          </w:tcPr>
          <w:p w14:paraId="7A0535B8"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i/>
                <w:iCs/>
                <w:lang w:val="en-GB"/>
              </w:rPr>
              <w:t>Pisanie</w:t>
            </w:r>
            <w:proofErr w:type="spellEnd"/>
            <w:r w:rsidRPr="00EA4780">
              <w:rPr>
                <w:rFonts w:asciiTheme="minorHAnsi" w:hAnsiTheme="minorHAnsi" w:cstheme="minorHAnsi"/>
                <w:i/>
                <w:iCs/>
                <w:lang w:val="en-GB"/>
              </w:rPr>
              <w:t xml:space="preserve"> (Writing)</w:t>
            </w:r>
          </w:p>
        </w:tc>
      </w:tr>
      <w:tr w:rsidR="00FE61FC" w:rsidRPr="00A07AC2" w14:paraId="729FF3F8"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3142B1C2" w14:textId="77777777" w:rsidR="00FE61FC" w:rsidRPr="00EA4780" w:rsidRDefault="00FE61FC" w:rsidP="00FE61FC">
            <w:pPr>
              <w:rPr>
                <w:rFonts w:asciiTheme="minorHAnsi" w:hAnsiTheme="minorHAnsi" w:cstheme="minorHAnsi"/>
                <w:lang w:val="en-GB"/>
              </w:rPr>
            </w:pPr>
            <w:proofErr w:type="spellStart"/>
            <w:r w:rsidRPr="00EA4780">
              <w:rPr>
                <w:rFonts w:asciiTheme="minorHAnsi" w:hAnsiTheme="minorHAnsi" w:cstheme="minorHAnsi"/>
                <w:lang w:val="en-GB"/>
              </w:rPr>
              <w:t>Angielski</w:t>
            </w:r>
            <w:proofErr w:type="spellEnd"/>
            <w:r w:rsidRPr="00EA4780">
              <w:rPr>
                <w:rFonts w:asciiTheme="minorHAnsi" w:hAnsiTheme="minorHAnsi" w:cstheme="minorHAnsi"/>
                <w:lang w:val="en-GB"/>
              </w:rPr>
              <w:t xml:space="preserve"> (English)</w:t>
            </w:r>
          </w:p>
        </w:tc>
        <w:tc>
          <w:tcPr>
            <w:tcW w:w="2303" w:type="dxa"/>
            <w:gridSpan w:val="3"/>
            <w:tcBorders>
              <w:top w:val="single" w:sz="4" w:space="0" w:color="000000"/>
              <w:left w:val="single" w:sz="4" w:space="0" w:color="000000"/>
              <w:bottom w:val="single" w:sz="4" w:space="0" w:color="000000"/>
            </w:tcBorders>
          </w:tcPr>
          <w:p w14:paraId="66AA2E26"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29B95D5E"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473FB8C3" w14:textId="77777777" w:rsidR="00FE61FC" w:rsidRPr="00EA4780" w:rsidRDefault="00FE61FC" w:rsidP="00FE61FC">
            <w:pPr>
              <w:rPr>
                <w:rFonts w:asciiTheme="minorHAnsi" w:hAnsiTheme="minorHAnsi" w:cstheme="minorHAnsi"/>
                <w:lang w:val="en-GB"/>
              </w:rPr>
            </w:pPr>
          </w:p>
        </w:tc>
      </w:tr>
      <w:tr w:rsidR="00FE61FC" w:rsidRPr="00A07AC2" w14:paraId="226B72CA"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7D5F56D8" w14:textId="77777777" w:rsidR="00FE61FC" w:rsidRPr="00EA4780" w:rsidRDefault="00FE61FC" w:rsidP="00FE61FC">
            <w:pPr>
              <w:rPr>
                <w:rFonts w:asciiTheme="minorHAnsi" w:hAnsiTheme="minorHAnsi" w:cstheme="minorHAnsi"/>
                <w:lang w:val="en-GB"/>
              </w:rPr>
            </w:pPr>
            <w:r w:rsidRPr="00EA4780">
              <w:rPr>
                <w:rFonts w:asciiTheme="minorHAnsi" w:hAnsiTheme="minorHAnsi" w:cstheme="minorHAnsi"/>
                <w:lang w:val="en-GB"/>
              </w:rPr>
              <w:t>Polski (Polish)</w:t>
            </w:r>
          </w:p>
        </w:tc>
        <w:tc>
          <w:tcPr>
            <w:tcW w:w="2303" w:type="dxa"/>
            <w:gridSpan w:val="3"/>
            <w:tcBorders>
              <w:top w:val="single" w:sz="4" w:space="0" w:color="000000"/>
              <w:left w:val="single" w:sz="4" w:space="0" w:color="000000"/>
              <w:bottom w:val="single" w:sz="4" w:space="0" w:color="000000"/>
            </w:tcBorders>
          </w:tcPr>
          <w:p w14:paraId="4D939015"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310B59F6"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1B86EE2A" w14:textId="77777777" w:rsidR="00FE61FC" w:rsidRPr="00EA4780" w:rsidRDefault="00FE61FC" w:rsidP="00FE61FC">
            <w:pPr>
              <w:rPr>
                <w:rFonts w:asciiTheme="minorHAnsi" w:hAnsiTheme="minorHAnsi" w:cstheme="minorHAnsi"/>
                <w:lang w:val="en-GB"/>
              </w:rPr>
            </w:pPr>
          </w:p>
        </w:tc>
      </w:tr>
      <w:tr w:rsidR="00FE61FC" w:rsidRPr="00A07AC2" w14:paraId="5DF64B7C"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0F1F6556" w14:textId="77777777" w:rsidR="00FE61FC" w:rsidRPr="00EA4780" w:rsidRDefault="00FE61FC" w:rsidP="00FE61FC">
            <w:pPr>
              <w:rPr>
                <w:rFonts w:asciiTheme="minorHAnsi" w:hAnsiTheme="minorHAnsi" w:cstheme="minorHAnsi"/>
                <w:lang w:val="en-GB"/>
              </w:rPr>
            </w:pPr>
          </w:p>
        </w:tc>
        <w:tc>
          <w:tcPr>
            <w:tcW w:w="2303" w:type="dxa"/>
            <w:gridSpan w:val="3"/>
            <w:tcBorders>
              <w:top w:val="single" w:sz="4" w:space="0" w:color="000000"/>
              <w:left w:val="single" w:sz="4" w:space="0" w:color="000000"/>
              <w:bottom w:val="single" w:sz="4" w:space="0" w:color="000000"/>
            </w:tcBorders>
          </w:tcPr>
          <w:p w14:paraId="427F3F53"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26AD3E01"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5F306096" w14:textId="77777777" w:rsidR="00FE61FC" w:rsidRPr="00EA4780" w:rsidRDefault="00FE61FC" w:rsidP="00FE61FC">
            <w:pPr>
              <w:rPr>
                <w:rFonts w:asciiTheme="minorHAnsi" w:hAnsiTheme="minorHAnsi" w:cstheme="minorHAnsi"/>
                <w:lang w:val="en-GB"/>
              </w:rPr>
            </w:pPr>
          </w:p>
        </w:tc>
      </w:tr>
      <w:tr w:rsidR="00FE61FC" w:rsidRPr="00A07AC2" w14:paraId="32ED95CA" w14:textId="77777777" w:rsidTr="00D80882">
        <w:trPr>
          <w:gridBefore w:val="1"/>
          <w:wBefore w:w="75" w:type="dxa"/>
          <w:cantSplit/>
          <w:trHeight w:val="54"/>
        </w:trPr>
        <w:tc>
          <w:tcPr>
            <w:tcW w:w="2303" w:type="dxa"/>
            <w:tcBorders>
              <w:top w:val="single" w:sz="4" w:space="0" w:color="000000"/>
              <w:left w:val="single" w:sz="4" w:space="0" w:color="000000"/>
              <w:bottom w:val="single" w:sz="4" w:space="0" w:color="000000"/>
            </w:tcBorders>
          </w:tcPr>
          <w:p w14:paraId="4CBAAA97" w14:textId="77777777" w:rsidR="00FE61FC" w:rsidRPr="00EA4780" w:rsidRDefault="00FE61FC" w:rsidP="00FE61FC">
            <w:pPr>
              <w:rPr>
                <w:rFonts w:asciiTheme="minorHAnsi" w:hAnsiTheme="minorHAnsi" w:cstheme="minorHAnsi"/>
                <w:lang w:val="en-GB"/>
              </w:rPr>
            </w:pPr>
          </w:p>
        </w:tc>
        <w:tc>
          <w:tcPr>
            <w:tcW w:w="2303" w:type="dxa"/>
            <w:gridSpan w:val="3"/>
            <w:tcBorders>
              <w:top w:val="single" w:sz="4" w:space="0" w:color="000000"/>
              <w:left w:val="single" w:sz="4" w:space="0" w:color="000000"/>
              <w:bottom w:val="single" w:sz="4" w:space="0" w:color="000000"/>
            </w:tcBorders>
          </w:tcPr>
          <w:p w14:paraId="302F34D4" w14:textId="77777777" w:rsidR="00FE61FC" w:rsidRPr="00EA4780" w:rsidRDefault="00FE61FC" w:rsidP="00FE61FC">
            <w:pPr>
              <w:rPr>
                <w:rFonts w:asciiTheme="minorHAnsi" w:hAnsiTheme="minorHAnsi" w:cstheme="minorHAnsi"/>
                <w:lang w:val="en-GB"/>
              </w:rPr>
            </w:pPr>
          </w:p>
        </w:tc>
        <w:tc>
          <w:tcPr>
            <w:tcW w:w="2303" w:type="dxa"/>
            <w:gridSpan w:val="4"/>
            <w:tcBorders>
              <w:top w:val="single" w:sz="4" w:space="0" w:color="000000"/>
              <w:left w:val="single" w:sz="4" w:space="0" w:color="000000"/>
              <w:bottom w:val="single" w:sz="4" w:space="0" w:color="000000"/>
            </w:tcBorders>
          </w:tcPr>
          <w:p w14:paraId="1E0A77EB" w14:textId="77777777" w:rsidR="00FE61FC" w:rsidRPr="00EA4780" w:rsidRDefault="00FE61FC" w:rsidP="00FE61FC">
            <w:pPr>
              <w:rPr>
                <w:rFonts w:asciiTheme="minorHAnsi" w:hAnsiTheme="minorHAnsi" w:cstheme="minorHAnsi"/>
                <w:lang w:val="en-GB"/>
              </w:rPr>
            </w:pPr>
          </w:p>
        </w:tc>
        <w:tc>
          <w:tcPr>
            <w:tcW w:w="2393" w:type="dxa"/>
            <w:gridSpan w:val="3"/>
            <w:tcBorders>
              <w:top w:val="single" w:sz="4" w:space="0" w:color="000000"/>
              <w:left w:val="single" w:sz="4" w:space="0" w:color="000000"/>
              <w:bottom w:val="single" w:sz="4" w:space="0" w:color="000000"/>
              <w:right w:val="single" w:sz="4" w:space="0" w:color="000000"/>
            </w:tcBorders>
          </w:tcPr>
          <w:p w14:paraId="12A7301D" w14:textId="77777777" w:rsidR="00FE61FC" w:rsidRPr="00EA4780" w:rsidRDefault="00FE61FC" w:rsidP="00FE61FC">
            <w:pPr>
              <w:rPr>
                <w:rFonts w:asciiTheme="minorHAnsi" w:hAnsiTheme="minorHAnsi" w:cstheme="minorHAnsi"/>
                <w:lang w:val="en-GB"/>
              </w:rPr>
            </w:pPr>
          </w:p>
        </w:tc>
      </w:tr>
    </w:tbl>
    <w:p w14:paraId="606FF00D" w14:textId="764EB879" w:rsidR="00657FA7" w:rsidRDefault="00657FA7">
      <w:pPr>
        <w:suppressAutoHyphens w:val="0"/>
      </w:pPr>
    </w:p>
    <w:p w14:paraId="450803C0" w14:textId="77777777" w:rsidR="00F83F8E" w:rsidRDefault="00F83F8E">
      <w:pPr>
        <w:suppressAutoHyphens w:val="0"/>
      </w:pPr>
    </w:p>
    <w:p w14:paraId="5F84B816" w14:textId="77777777" w:rsidR="00F83F8E" w:rsidRDefault="00F83F8E">
      <w:pPr>
        <w:suppressAutoHyphens w:val="0"/>
      </w:pPr>
    </w:p>
    <w:p w14:paraId="01970DF2" w14:textId="77777777" w:rsidR="00F83F8E" w:rsidRDefault="00F83F8E">
      <w:pPr>
        <w:suppressAutoHyphens w:val="0"/>
      </w:pPr>
    </w:p>
    <w:p w14:paraId="1AFEAA40" w14:textId="77777777" w:rsidR="00F83F8E" w:rsidRDefault="00F83F8E">
      <w:pPr>
        <w:suppressAutoHyphens w:val="0"/>
      </w:pPr>
    </w:p>
    <w:p w14:paraId="36D6089B" w14:textId="77777777" w:rsidR="00F83F8E" w:rsidRPr="00561CA0" w:rsidRDefault="00F83F8E">
      <w:pPr>
        <w:suppressAutoHyphens w:val="0"/>
      </w:pPr>
    </w:p>
    <w:p w14:paraId="6AB46C9D" w14:textId="29171323" w:rsidR="0035225B" w:rsidRPr="00EA4780" w:rsidRDefault="00A25720" w:rsidP="00EA4780">
      <w:pPr>
        <w:jc w:val="center"/>
        <w:rPr>
          <w:rFonts w:asciiTheme="minorHAnsi" w:hAnsiTheme="minorHAnsi" w:cstheme="minorHAnsi"/>
          <w:lang w:val="en-GB"/>
        </w:rPr>
      </w:pPr>
      <w:proofErr w:type="spellStart"/>
      <w:r w:rsidRPr="00EA4780">
        <w:rPr>
          <w:rFonts w:asciiTheme="minorHAnsi" w:hAnsiTheme="minorHAnsi" w:cstheme="minorHAnsi"/>
          <w:b/>
          <w:sz w:val="28"/>
          <w:szCs w:val="28"/>
          <w:lang w:val="en-GB"/>
        </w:rPr>
        <w:lastRenderedPageBreak/>
        <w:t>Oświadczenia</w:t>
      </w:r>
      <w:proofErr w:type="spellEnd"/>
      <w:r w:rsidRPr="00EA4780">
        <w:rPr>
          <w:rFonts w:asciiTheme="minorHAnsi" w:hAnsiTheme="minorHAnsi" w:cstheme="minorHAnsi"/>
          <w:b/>
          <w:sz w:val="28"/>
          <w:szCs w:val="28"/>
          <w:lang w:val="en-GB"/>
        </w:rPr>
        <w:t xml:space="preserve"> (declarations)</w:t>
      </w:r>
    </w:p>
    <w:p w14:paraId="26B7C56A" w14:textId="77777777" w:rsidR="003F38C3" w:rsidRPr="00A07AC2" w:rsidRDefault="003F38C3">
      <w:pPr>
        <w:rPr>
          <w:lang w:val="en-GB"/>
        </w:rPr>
      </w:pPr>
    </w:p>
    <w:tbl>
      <w:tblPr>
        <w:tblW w:w="9302" w:type="dxa"/>
        <w:tblInd w:w="-45" w:type="dxa"/>
        <w:tblLayout w:type="fixed"/>
        <w:tblCellMar>
          <w:left w:w="70" w:type="dxa"/>
          <w:right w:w="70" w:type="dxa"/>
        </w:tblCellMar>
        <w:tblLook w:val="0000" w:firstRow="0" w:lastRow="0" w:firstColumn="0" w:lastColumn="0" w:noHBand="0" w:noVBand="0"/>
      </w:tblPr>
      <w:tblGrid>
        <w:gridCol w:w="9302"/>
      </w:tblGrid>
      <w:tr w:rsidR="00A55B91" w:rsidRPr="00F83F8E" w14:paraId="2924AAB1" w14:textId="77777777" w:rsidTr="00173DCF">
        <w:tc>
          <w:tcPr>
            <w:tcW w:w="9302" w:type="dxa"/>
            <w:tcBorders>
              <w:top w:val="single" w:sz="4" w:space="0" w:color="000000"/>
              <w:left w:val="single" w:sz="4" w:space="0" w:color="000000"/>
              <w:bottom w:val="single" w:sz="4" w:space="0" w:color="000000"/>
              <w:right w:val="single" w:sz="4" w:space="0" w:color="000000"/>
            </w:tcBorders>
          </w:tcPr>
          <w:p w14:paraId="731D2914" w14:textId="77777777" w:rsidR="00D12A55" w:rsidRPr="00C64BB2" w:rsidRDefault="00D12A55" w:rsidP="00C64BB2">
            <w:pPr>
              <w:jc w:val="both"/>
              <w:rPr>
                <w:rFonts w:ascii="Calibri" w:hAnsi="Calibri" w:cs="Calibri"/>
                <w:sz w:val="22"/>
                <w:szCs w:val="22"/>
              </w:rPr>
            </w:pPr>
          </w:p>
          <w:p w14:paraId="780CCF08" w14:textId="7C32BE74" w:rsidR="00EA4780" w:rsidRDefault="00A55B91" w:rsidP="00C64BB2">
            <w:pPr>
              <w:jc w:val="both"/>
              <w:rPr>
                <w:rFonts w:ascii="Calibri" w:hAnsi="Calibri" w:cs="Calibri"/>
                <w:sz w:val="22"/>
                <w:szCs w:val="22"/>
              </w:rPr>
            </w:pPr>
            <w:r w:rsidRPr="00C64BB2">
              <w:rPr>
                <w:rFonts w:ascii="Calibri" w:hAnsi="Calibri" w:cs="Calibri"/>
                <w:sz w:val="22"/>
                <w:szCs w:val="22"/>
              </w:rPr>
              <w:t>1. Oświadczam, że inform</w:t>
            </w:r>
            <w:r w:rsidR="00F11558" w:rsidRPr="00C64BB2">
              <w:rPr>
                <w:rFonts w:ascii="Calibri" w:hAnsi="Calibri" w:cs="Calibri"/>
                <w:sz w:val="22"/>
                <w:szCs w:val="22"/>
              </w:rPr>
              <w:t>acje podane w formularzu są, we</w:t>
            </w:r>
            <w:r w:rsidRPr="00C64BB2">
              <w:rPr>
                <w:rFonts w:ascii="Calibri" w:hAnsi="Calibri" w:cs="Calibri"/>
                <w:sz w:val="22"/>
                <w:szCs w:val="22"/>
              </w:rPr>
              <w:t xml:space="preserve">dług mej najlepszej wiedzy, pełne </w:t>
            </w:r>
            <w:r w:rsidR="00461AF3" w:rsidRPr="00C64BB2">
              <w:rPr>
                <w:rFonts w:ascii="Calibri" w:hAnsi="Calibri" w:cs="Calibri"/>
                <w:sz w:val="22"/>
                <w:szCs w:val="22"/>
              </w:rPr>
              <w:t>i </w:t>
            </w:r>
            <w:r w:rsidRPr="00C64BB2">
              <w:rPr>
                <w:rFonts w:ascii="Calibri" w:hAnsi="Calibri" w:cs="Calibri"/>
                <w:sz w:val="22"/>
                <w:szCs w:val="22"/>
              </w:rPr>
              <w:t>dokładne. Zdaję sobie sprawę, że podanie nieprawdziwych bądź mylących danych może spowodować odrz</w:t>
            </w:r>
            <w:r w:rsidR="00F11558" w:rsidRPr="00C64BB2">
              <w:rPr>
                <w:rFonts w:ascii="Calibri" w:hAnsi="Calibri" w:cs="Calibri"/>
                <w:sz w:val="22"/>
                <w:szCs w:val="22"/>
              </w:rPr>
              <w:t>u</w:t>
            </w:r>
            <w:r w:rsidRPr="00C64BB2">
              <w:rPr>
                <w:rFonts w:ascii="Calibri" w:hAnsi="Calibri" w:cs="Calibri"/>
                <w:sz w:val="22"/>
                <w:szCs w:val="22"/>
              </w:rPr>
              <w:t>cenie mojej kandydatury z procesu rekrutacji.</w:t>
            </w:r>
          </w:p>
          <w:p w14:paraId="40BDDF99" w14:textId="5044D881" w:rsidR="00A55B91" w:rsidRPr="00EA4780" w:rsidRDefault="00A55B91" w:rsidP="00C64BB2">
            <w:pPr>
              <w:jc w:val="both"/>
              <w:rPr>
                <w:rFonts w:ascii="Calibri" w:hAnsi="Calibri" w:cs="Calibri"/>
                <w:sz w:val="22"/>
                <w:szCs w:val="22"/>
                <w:lang w:val="en-US"/>
              </w:rPr>
            </w:pPr>
            <w:r w:rsidRPr="00EA4780">
              <w:rPr>
                <w:rFonts w:ascii="Calibri" w:hAnsi="Calibri" w:cs="Calibri"/>
                <w:sz w:val="22"/>
                <w:szCs w:val="22"/>
                <w:lang w:val="en-US"/>
              </w:rPr>
              <w:t>I hereby confirm that the information I have given in this application is</w:t>
            </w:r>
            <w:r w:rsidR="006F1838" w:rsidRPr="00EA4780">
              <w:rPr>
                <w:rFonts w:ascii="Calibri" w:hAnsi="Calibri" w:cs="Calibri"/>
                <w:sz w:val="22"/>
                <w:szCs w:val="22"/>
                <w:lang w:val="en-US"/>
              </w:rPr>
              <w:t xml:space="preserve"> complete and accurate to the best of my knowledge</w:t>
            </w:r>
            <w:r w:rsidRPr="00EA4780">
              <w:rPr>
                <w:rFonts w:ascii="Calibri" w:hAnsi="Calibri" w:cs="Calibri"/>
                <w:sz w:val="22"/>
                <w:szCs w:val="22"/>
                <w:lang w:val="en-US"/>
              </w:rPr>
              <w:t xml:space="preserve">. I understand that </w:t>
            </w:r>
            <w:r w:rsidR="006F1838" w:rsidRPr="00EA4780">
              <w:rPr>
                <w:rFonts w:ascii="Calibri" w:hAnsi="Calibri" w:cs="Calibri"/>
                <w:sz w:val="22"/>
                <w:szCs w:val="22"/>
                <w:lang w:val="en-US"/>
              </w:rPr>
              <w:t>providing</w:t>
            </w:r>
            <w:r w:rsidRPr="00EA4780">
              <w:rPr>
                <w:rFonts w:ascii="Calibri" w:hAnsi="Calibri" w:cs="Calibri"/>
                <w:sz w:val="22"/>
                <w:szCs w:val="22"/>
                <w:lang w:val="en-US"/>
              </w:rPr>
              <w:t xml:space="preserve"> untrue or misleading information could lead to my disqualificatio</w:t>
            </w:r>
            <w:r w:rsidR="00EA4780" w:rsidRPr="00EA4780">
              <w:rPr>
                <w:rFonts w:ascii="Calibri" w:hAnsi="Calibri" w:cs="Calibri"/>
                <w:sz w:val="22"/>
                <w:szCs w:val="22"/>
                <w:lang w:val="en-US"/>
              </w:rPr>
              <w:t>n from the application process.</w:t>
            </w:r>
          </w:p>
          <w:p w14:paraId="4F37C9D2" w14:textId="77777777" w:rsidR="00A55B91" w:rsidRPr="00EA4780" w:rsidRDefault="00A55B91" w:rsidP="00C64BB2">
            <w:pPr>
              <w:jc w:val="both"/>
              <w:rPr>
                <w:rFonts w:ascii="Calibri" w:hAnsi="Calibri" w:cs="Calibri"/>
                <w:sz w:val="22"/>
                <w:szCs w:val="22"/>
                <w:lang w:val="en-US"/>
              </w:rPr>
            </w:pPr>
          </w:p>
          <w:p w14:paraId="41C15011" w14:textId="77777777" w:rsidR="00EA4780" w:rsidRDefault="00A55B91" w:rsidP="00C64BB2">
            <w:pPr>
              <w:jc w:val="both"/>
              <w:rPr>
                <w:rFonts w:ascii="Calibri" w:hAnsi="Calibri" w:cs="Calibri"/>
                <w:sz w:val="22"/>
                <w:szCs w:val="22"/>
              </w:rPr>
            </w:pPr>
            <w:r w:rsidRPr="00C64BB2">
              <w:rPr>
                <w:rFonts w:ascii="Calibri" w:hAnsi="Calibri" w:cs="Calibri"/>
                <w:sz w:val="22"/>
                <w:szCs w:val="22"/>
              </w:rPr>
              <w:t>2.Oświadczam, że w przypadku przyjęcia mnie do Szkoły Doktorskiej Instytut</w:t>
            </w:r>
            <w:r w:rsidR="00DA48DF" w:rsidRPr="00C64BB2">
              <w:rPr>
                <w:rFonts w:ascii="Calibri" w:hAnsi="Calibri" w:cs="Calibri"/>
                <w:sz w:val="22"/>
                <w:szCs w:val="22"/>
              </w:rPr>
              <w:t>u Immunologii i Terapii Doświadczalnej PAN</w:t>
            </w:r>
            <w:r w:rsidRPr="00C64BB2">
              <w:rPr>
                <w:rFonts w:ascii="Calibri" w:hAnsi="Calibri" w:cs="Calibri"/>
                <w:sz w:val="22"/>
                <w:szCs w:val="22"/>
              </w:rPr>
              <w:t xml:space="preserve"> nie będę równocześnie kształcił się w innej szkole doktorskiej.</w:t>
            </w:r>
          </w:p>
          <w:p w14:paraId="2A4663F1" w14:textId="1458C9B4" w:rsidR="00A55B91" w:rsidRPr="00EA4780" w:rsidRDefault="00A55B91" w:rsidP="00C64BB2">
            <w:pPr>
              <w:jc w:val="both"/>
              <w:rPr>
                <w:rFonts w:ascii="Calibri" w:hAnsi="Calibri" w:cs="Calibri"/>
                <w:sz w:val="22"/>
                <w:szCs w:val="22"/>
                <w:lang w:val="en-US"/>
              </w:rPr>
            </w:pPr>
            <w:r w:rsidRPr="00EA4780">
              <w:rPr>
                <w:rFonts w:ascii="Calibri" w:hAnsi="Calibri" w:cs="Calibri"/>
                <w:sz w:val="22"/>
                <w:szCs w:val="22"/>
                <w:lang w:val="en-US"/>
              </w:rPr>
              <w:t xml:space="preserve">I hereby confirm that in case of </w:t>
            </w:r>
            <w:r w:rsidR="002B7FAD" w:rsidRPr="00EA4780">
              <w:rPr>
                <w:rFonts w:ascii="Calibri" w:hAnsi="Calibri" w:cs="Calibri"/>
                <w:sz w:val="22"/>
                <w:szCs w:val="22"/>
                <w:lang w:val="en-US"/>
              </w:rPr>
              <w:t xml:space="preserve">a </w:t>
            </w:r>
            <w:r w:rsidRPr="00EA4780">
              <w:rPr>
                <w:rFonts w:ascii="Calibri" w:hAnsi="Calibri" w:cs="Calibri"/>
                <w:sz w:val="22"/>
                <w:szCs w:val="22"/>
                <w:lang w:val="en-US"/>
              </w:rPr>
              <w:t xml:space="preserve">successful application to Doctoral School of </w:t>
            </w:r>
            <w:r w:rsidR="00DA48DF" w:rsidRPr="00EA4780">
              <w:rPr>
                <w:rFonts w:ascii="Calibri" w:hAnsi="Calibri" w:cs="Calibri"/>
                <w:sz w:val="22"/>
                <w:szCs w:val="22"/>
                <w:lang w:val="en-US"/>
              </w:rPr>
              <w:t xml:space="preserve">the </w:t>
            </w:r>
            <w:r w:rsidRPr="00EA4780">
              <w:rPr>
                <w:rFonts w:ascii="Calibri" w:hAnsi="Calibri" w:cs="Calibri"/>
                <w:sz w:val="22"/>
                <w:szCs w:val="22"/>
                <w:lang w:val="en-US"/>
              </w:rPr>
              <w:t xml:space="preserve">Institute of </w:t>
            </w:r>
            <w:r w:rsidR="00DA48DF" w:rsidRPr="00EA4780">
              <w:rPr>
                <w:rFonts w:ascii="Calibri" w:hAnsi="Calibri" w:cs="Calibri"/>
                <w:sz w:val="22"/>
                <w:szCs w:val="22"/>
                <w:lang w:val="en-US"/>
              </w:rPr>
              <w:t>Immunology and Experimental Therapy PAS</w:t>
            </w:r>
            <w:r w:rsidR="002B7FAD" w:rsidRPr="00EA4780">
              <w:rPr>
                <w:rFonts w:ascii="Calibri" w:hAnsi="Calibri" w:cs="Calibri"/>
                <w:sz w:val="22"/>
                <w:szCs w:val="22"/>
                <w:lang w:val="en-US"/>
              </w:rPr>
              <w:t>,</w:t>
            </w:r>
            <w:r w:rsidRPr="00EA4780">
              <w:rPr>
                <w:rFonts w:ascii="Calibri" w:hAnsi="Calibri" w:cs="Calibri"/>
                <w:sz w:val="22"/>
                <w:szCs w:val="22"/>
                <w:lang w:val="en-US"/>
              </w:rPr>
              <w:t xml:space="preserve"> I will not study, at the same time</w:t>
            </w:r>
            <w:r w:rsidR="00EA4780">
              <w:rPr>
                <w:rFonts w:ascii="Calibri" w:hAnsi="Calibri" w:cs="Calibri"/>
                <w:sz w:val="22"/>
                <w:szCs w:val="22"/>
                <w:lang w:val="en-US"/>
              </w:rPr>
              <w:t>, in any other doctoral school.</w:t>
            </w:r>
          </w:p>
          <w:p w14:paraId="6974E88B" w14:textId="77777777" w:rsidR="00A55B91" w:rsidRPr="00EA4780" w:rsidRDefault="00A55B91" w:rsidP="00C64BB2">
            <w:pPr>
              <w:jc w:val="both"/>
              <w:rPr>
                <w:rFonts w:ascii="Calibri" w:hAnsi="Calibri" w:cs="Calibri"/>
                <w:sz w:val="22"/>
                <w:szCs w:val="22"/>
                <w:lang w:val="en-US"/>
              </w:rPr>
            </w:pPr>
          </w:p>
          <w:p w14:paraId="450A0E16" w14:textId="77777777" w:rsidR="00D12A55" w:rsidRPr="00EA4780" w:rsidRDefault="00D12A55" w:rsidP="00C64BB2">
            <w:pPr>
              <w:jc w:val="both"/>
              <w:rPr>
                <w:rFonts w:ascii="Calibri" w:hAnsi="Calibri" w:cs="Calibri"/>
                <w:sz w:val="22"/>
                <w:szCs w:val="22"/>
                <w:lang w:val="en-US"/>
              </w:rPr>
            </w:pPr>
          </w:p>
          <w:p w14:paraId="2DCB49EB" w14:textId="77777777" w:rsidR="00A55B91" w:rsidRPr="00C64BB2" w:rsidRDefault="00A55B91" w:rsidP="00C64BB2">
            <w:pPr>
              <w:jc w:val="both"/>
              <w:rPr>
                <w:rFonts w:ascii="Calibri" w:hAnsi="Calibri" w:cs="Calibri"/>
                <w:sz w:val="22"/>
                <w:szCs w:val="22"/>
              </w:rPr>
            </w:pPr>
            <w:r w:rsidRPr="00C64BB2">
              <w:rPr>
                <w:rFonts w:ascii="Calibri" w:hAnsi="Calibri" w:cs="Calibri"/>
                <w:sz w:val="22"/>
                <w:szCs w:val="22"/>
              </w:rPr>
              <w:t>Zgoda na przetwarzanie danych osobowych</w:t>
            </w:r>
          </w:p>
          <w:p w14:paraId="6ADF93BC" w14:textId="05C965B9" w:rsidR="00A55B91" w:rsidRPr="00C64BB2" w:rsidRDefault="00A55B91" w:rsidP="00C64BB2">
            <w:pPr>
              <w:jc w:val="both"/>
              <w:rPr>
                <w:rFonts w:ascii="Calibri" w:hAnsi="Calibri" w:cs="Calibri"/>
                <w:sz w:val="22"/>
                <w:szCs w:val="22"/>
              </w:rPr>
            </w:pPr>
            <w:r w:rsidRPr="00C64BB2">
              <w:rPr>
                <w:rFonts w:ascii="Calibri" w:hAnsi="Calibri" w:cs="Calibri"/>
                <w:sz w:val="22"/>
                <w:szCs w:val="22"/>
              </w:rPr>
              <w:t xml:space="preserve">Wyrażam zgodę na przetwarzanie moich danych osobowych podanych w formularzu zgłoszeniowym dla celów rekrutacji do </w:t>
            </w:r>
            <w:r w:rsidR="00DA48DF" w:rsidRPr="00C64BB2">
              <w:rPr>
                <w:rFonts w:ascii="Calibri" w:hAnsi="Calibri" w:cs="Calibri"/>
                <w:sz w:val="22"/>
                <w:szCs w:val="22"/>
              </w:rPr>
              <w:t>Szkoły Doktorskiej Instytutu Immunologii i Terapii Doświadczalnej PAN</w:t>
            </w:r>
            <w:r w:rsidRPr="00C64BB2">
              <w:rPr>
                <w:rFonts w:ascii="Calibri" w:hAnsi="Calibri" w:cs="Calibri"/>
                <w:sz w:val="22"/>
                <w:szCs w:val="22"/>
              </w:rPr>
              <w:t xml:space="preserve">, </w:t>
            </w:r>
          </w:p>
          <w:p w14:paraId="1E338B8F" w14:textId="77777777" w:rsidR="00A55B91" w:rsidRPr="00C64BB2" w:rsidRDefault="00A55B91" w:rsidP="00C64BB2">
            <w:pPr>
              <w:jc w:val="both"/>
              <w:rPr>
                <w:rFonts w:ascii="Calibri" w:hAnsi="Calibri" w:cs="Calibri"/>
                <w:sz w:val="22"/>
                <w:szCs w:val="22"/>
              </w:rPr>
            </w:pPr>
            <w:r w:rsidRPr="00C64BB2">
              <w:rPr>
                <w:rFonts w:ascii="Calibri" w:hAnsi="Calibri" w:cs="Calibri"/>
                <w:sz w:val="22"/>
                <w:szCs w:val="22"/>
              </w:rPr>
              <w:t>Potwierdzam, że dane te dostarczył</w:t>
            </w:r>
            <w:r w:rsidR="00F11558" w:rsidRPr="00C64BB2">
              <w:rPr>
                <w:rFonts w:ascii="Calibri" w:hAnsi="Calibri" w:cs="Calibri"/>
                <w:sz w:val="22"/>
                <w:szCs w:val="22"/>
              </w:rPr>
              <w:t>e</w:t>
            </w:r>
            <w:r w:rsidRPr="00C64BB2">
              <w:rPr>
                <w:rFonts w:ascii="Calibri" w:hAnsi="Calibri" w:cs="Calibri"/>
                <w:sz w:val="22"/>
                <w:szCs w:val="22"/>
              </w:rPr>
              <w:t>m</w:t>
            </w:r>
            <w:r w:rsidR="00F11558" w:rsidRPr="00C64BB2">
              <w:rPr>
                <w:rFonts w:ascii="Calibri" w:hAnsi="Calibri" w:cs="Calibri"/>
                <w:sz w:val="22"/>
                <w:szCs w:val="22"/>
              </w:rPr>
              <w:t>/</w:t>
            </w:r>
            <w:proofErr w:type="spellStart"/>
            <w:r w:rsidR="00F11558" w:rsidRPr="00C64BB2">
              <w:rPr>
                <w:rFonts w:ascii="Calibri" w:hAnsi="Calibri" w:cs="Calibri"/>
                <w:sz w:val="22"/>
                <w:szCs w:val="22"/>
              </w:rPr>
              <w:t>am</w:t>
            </w:r>
            <w:proofErr w:type="spellEnd"/>
            <w:r w:rsidR="00807CD9" w:rsidRPr="00C64BB2">
              <w:rPr>
                <w:rFonts w:ascii="Calibri" w:hAnsi="Calibri" w:cs="Calibri"/>
                <w:sz w:val="22"/>
                <w:szCs w:val="22"/>
              </w:rPr>
              <w:t xml:space="preserve"> dobrowolnie oraz że został</w:t>
            </w:r>
            <w:r w:rsidRPr="00C64BB2">
              <w:rPr>
                <w:rFonts w:ascii="Calibri" w:hAnsi="Calibri" w:cs="Calibri"/>
                <w:sz w:val="22"/>
                <w:szCs w:val="22"/>
              </w:rPr>
              <w:t>em</w:t>
            </w:r>
            <w:r w:rsidR="00F11558" w:rsidRPr="00C64BB2">
              <w:rPr>
                <w:rFonts w:ascii="Calibri" w:hAnsi="Calibri" w:cs="Calibri"/>
                <w:sz w:val="22"/>
                <w:szCs w:val="22"/>
              </w:rPr>
              <w:t>/</w:t>
            </w:r>
            <w:proofErr w:type="spellStart"/>
            <w:r w:rsidR="00F11558" w:rsidRPr="00C64BB2">
              <w:rPr>
                <w:rFonts w:ascii="Calibri" w:hAnsi="Calibri" w:cs="Calibri"/>
                <w:sz w:val="22"/>
                <w:szCs w:val="22"/>
              </w:rPr>
              <w:t>am</w:t>
            </w:r>
            <w:proofErr w:type="spellEnd"/>
            <w:r w:rsidRPr="00C64BB2">
              <w:rPr>
                <w:rFonts w:ascii="Calibri" w:hAnsi="Calibri" w:cs="Calibri"/>
                <w:sz w:val="22"/>
                <w:szCs w:val="22"/>
              </w:rPr>
              <w:t xml:space="preserve"> poinformowany</w:t>
            </w:r>
            <w:r w:rsidR="00F11558" w:rsidRPr="00C64BB2">
              <w:rPr>
                <w:rFonts w:ascii="Calibri" w:hAnsi="Calibri" w:cs="Calibri"/>
                <w:sz w:val="22"/>
                <w:szCs w:val="22"/>
              </w:rPr>
              <w:t>/a</w:t>
            </w:r>
            <w:r w:rsidRPr="00C64BB2">
              <w:rPr>
                <w:rFonts w:ascii="Calibri" w:hAnsi="Calibri" w:cs="Calibri"/>
                <w:sz w:val="22"/>
                <w:szCs w:val="22"/>
              </w:rPr>
              <w:t xml:space="preserve"> o moich prawach odnośnie dostępu do tych danych, ich </w:t>
            </w:r>
            <w:r w:rsidR="00F11558" w:rsidRPr="00C64BB2">
              <w:rPr>
                <w:rFonts w:ascii="Calibri" w:hAnsi="Calibri" w:cs="Calibri"/>
                <w:sz w:val="22"/>
                <w:szCs w:val="22"/>
              </w:rPr>
              <w:t>sprostowania</w:t>
            </w:r>
            <w:r w:rsidRPr="00C64BB2">
              <w:rPr>
                <w:rFonts w:ascii="Calibri" w:hAnsi="Calibri" w:cs="Calibri"/>
                <w:sz w:val="22"/>
                <w:szCs w:val="22"/>
              </w:rPr>
              <w:t>, przeniesienia, przetworzenia i usunięcia w dowolnym momencie.</w:t>
            </w:r>
          </w:p>
          <w:p w14:paraId="3A7DB4F5" w14:textId="77777777" w:rsidR="00A55B91" w:rsidRPr="00C64BB2" w:rsidRDefault="00A55B91" w:rsidP="00C64BB2">
            <w:pPr>
              <w:jc w:val="both"/>
              <w:rPr>
                <w:rFonts w:ascii="Calibri" w:hAnsi="Calibri" w:cs="Calibri"/>
                <w:sz w:val="22"/>
                <w:szCs w:val="22"/>
              </w:rPr>
            </w:pPr>
          </w:p>
          <w:p w14:paraId="0393E3D7" w14:textId="74B32907" w:rsidR="00A55B91" w:rsidRPr="00312F1D" w:rsidRDefault="00A55B91" w:rsidP="00C64BB2">
            <w:pPr>
              <w:jc w:val="both"/>
              <w:rPr>
                <w:rFonts w:ascii="Calibri" w:hAnsi="Calibri" w:cs="Calibri"/>
                <w:sz w:val="22"/>
                <w:szCs w:val="22"/>
                <w:lang w:val="en-US"/>
              </w:rPr>
            </w:pPr>
            <w:r w:rsidRPr="00312F1D">
              <w:rPr>
                <w:rFonts w:ascii="Calibri" w:hAnsi="Calibri" w:cs="Calibri"/>
                <w:sz w:val="22"/>
                <w:szCs w:val="22"/>
                <w:lang w:val="en-US"/>
              </w:rPr>
              <w:t>Consent for processing of personal data</w:t>
            </w:r>
          </w:p>
          <w:p w14:paraId="00B6A5CC" w14:textId="24A4D026" w:rsidR="00A55B91" w:rsidRPr="00312F1D" w:rsidRDefault="00A55B91" w:rsidP="00C64BB2">
            <w:pPr>
              <w:jc w:val="both"/>
              <w:rPr>
                <w:rFonts w:ascii="Calibri" w:hAnsi="Calibri" w:cs="Calibri"/>
                <w:sz w:val="22"/>
                <w:szCs w:val="22"/>
                <w:lang w:val="en-US"/>
              </w:rPr>
            </w:pPr>
            <w:r w:rsidRPr="00312F1D">
              <w:rPr>
                <w:rFonts w:ascii="Calibri" w:hAnsi="Calibri" w:cs="Calibri"/>
                <w:sz w:val="22"/>
                <w:szCs w:val="22"/>
                <w:lang w:val="en-US"/>
              </w:rPr>
              <w:t xml:space="preserve">I consent to </w:t>
            </w:r>
            <w:r w:rsidR="004C374C" w:rsidRPr="00312F1D">
              <w:rPr>
                <w:rFonts w:ascii="Calibri" w:hAnsi="Calibri" w:cs="Calibri"/>
                <w:sz w:val="22"/>
                <w:szCs w:val="22"/>
                <w:lang w:val="en-US"/>
              </w:rPr>
              <w:t>process</w:t>
            </w:r>
            <w:r w:rsidR="001531C4" w:rsidRPr="00312F1D">
              <w:rPr>
                <w:rFonts w:ascii="Calibri" w:hAnsi="Calibri" w:cs="Calibri"/>
                <w:sz w:val="22"/>
                <w:szCs w:val="22"/>
                <w:lang w:val="en-US"/>
              </w:rPr>
              <w:t xml:space="preserve"> </w:t>
            </w:r>
            <w:r w:rsidRPr="00312F1D">
              <w:rPr>
                <w:rFonts w:ascii="Calibri" w:hAnsi="Calibri" w:cs="Calibri"/>
                <w:sz w:val="22"/>
                <w:szCs w:val="22"/>
                <w:lang w:val="en-US"/>
              </w:rPr>
              <w:t>my personal data such as given and family name, address, telephone number, e-mail address</w:t>
            </w:r>
            <w:r w:rsidR="002B7FAD" w:rsidRPr="00312F1D">
              <w:rPr>
                <w:rFonts w:ascii="Calibri" w:hAnsi="Calibri" w:cs="Calibri"/>
                <w:sz w:val="22"/>
                <w:szCs w:val="22"/>
                <w:lang w:val="en-US"/>
              </w:rPr>
              <w:t>,</w:t>
            </w:r>
            <w:r w:rsidRPr="00312F1D">
              <w:rPr>
                <w:rFonts w:ascii="Calibri" w:hAnsi="Calibri" w:cs="Calibri"/>
                <w:sz w:val="22"/>
                <w:szCs w:val="22"/>
                <w:lang w:val="en-US"/>
              </w:rPr>
              <w:t xml:space="preserve"> and other data </w:t>
            </w:r>
            <w:r w:rsidR="002B7FAD" w:rsidRPr="00312F1D">
              <w:rPr>
                <w:rFonts w:ascii="Calibri" w:hAnsi="Calibri" w:cs="Calibri"/>
                <w:sz w:val="22"/>
                <w:szCs w:val="22"/>
                <w:lang w:val="en-US"/>
              </w:rPr>
              <w:t>provided</w:t>
            </w:r>
            <w:r w:rsidRPr="00312F1D">
              <w:rPr>
                <w:rFonts w:ascii="Calibri" w:hAnsi="Calibri" w:cs="Calibri"/>
                <w:sz w:val="22"/>
                <w:szCs w:val="22"/>
                <w:lang w:val="en-US"/>
              </w:rPr>
              <w:t xml:space="preserve"> in the application documents for recruitment to </w:t>
            </w:r>
            <w:r w:rsidR="00DA48DF" w:rsidRPr="00312F1D">
              <w:rPr>
                <w:rFonts w:ascii="Calibri" w:hAnsi="Calibri" w:cs="Calibri"/>
                <w:sz w:val="22"/>
                <w:szCs w:val="22"/>
                <w:lang w:val="en-US"/>
              </w:rPr>
              <w:t>Doctoral School of the Institute of Immunology and Experimental Therapy PAS</w:t>
            </w:r>
            <w:r w:rsidRPr="00312F1D">
              <w:rPr>
                <w:rFonts w:ascii="Calibri" w:hAnsi="Calibri" w:cs="Calibri"/>
                <w:sz w:val="22"/>
                <w:szCs w:val="22"/>
                <w:lang w:val="en-US"/>
              </w:rPr>
              <w:t>.</w:t>
            </w:r>
          </w:p>
          <w:p w14:paraId="7A03225A" w14:textId="792D2C04" w:rsidR="00A55B91" w:rsidRPr="00312F1D" w:rsidRDefault="00A55B91" w:rsidP="00C64BB2">
            <w:pPr>
              <w:jc w:val="both"/>
              <w:rPr>
                <w:rFonts w:ascii="Calibri" w:hAnsi="Calibri" w:cs="Calibri"/>
                <w:sz w:val="22"/>
                <w:szCs w:val="22"/>
                <w:lang w:val="en-US"/>
              </w:rPr>
            </w:pPr>
            <w:r w:rsidRPr="00312F1D">
              <w:rPr>
                <w:rFonts w:ascii="Calibri" w:hAnsi="Calibri" w:cs="Calibri"/>
                <w:sz w:val="22"/>
                <w:szCs w:val="22"/>
                <w:lang w:val="en-US"/>
              </w:rPr>
              <w:t xml:space="preserve">I confirm hereby that </w:t>
            </w:r>
            <w:r w:rsidR="002B7FAD" w:rsidRPr="00312F1D">
              <w:rPr>
                <w:rFonts w:ascii="Calibri" w:hAnsi="Calibri" w:cs="Calibri"/>
                <w:sz w:val="22"/>
                <w:szCs w:val="22"/>
                <w:lang w:val="en-US"/>
              </w:rPr>
              <w:t>the</w:t>
            </w:r>
            <w:r w:rsidRPr="00312F1D">
              <w:rPr>
                <w:rFonts w:ascii="Calibri" w:hAnsi="Calibri" w:cs="Calibri"/>
                <w:sz w:val="22"/>
                <w:szCs w:val="22"/>
                <w:lang w:val="en-US"/>
              </w:rPr>
              <w:t xml:space="preserve"> provision of </w:t>
            </w:r>
            <w:r w:rsidR="002B7FAD" w:rsidRPr="00312F1D">
              <w:rPr>
                <w:rFonts w:ascii="Calibri" w:hAnsi="Calibri" w:cs="Calibri"/>
                <w:sz w:val="22"/>
                <w:szCs w:val="22"/>
                <w:lang w:val="en-US"/>
              </w:rPr>
              <w:t xml:space="preserve">my </w:t>
            </w:r>
            <w:r w:rsidRPr="00312F1D">
              <w:rPr>
                <w:rFonts w:ascii="Calibri" w:hAnsi="Calibri" w:cs="Calibri"/>
                <w:sz w:val="22"/>
                <w:szCs w:val="22"/>
                <w:lang w:val="en-US"/>
              </w:rPr>
              <w:t xml:space="preserve">personal data is </w:t>
            </w:r>
            <w:r w:rsidR="002B7FAD" w:rsidRPr="00312F1D">
              <w:rPr>
                <w:rFonts w:ascii="Calibri" w:hAnsi="Calibri" w:cs="Calibri"/>
                <w:sz w:val="22"/>
                <w:szCs w:val="22"/>
                <w:lang w:val="en-US"/>
              </w:rPr>
              <w:t>entir</w:t>
            </w:r>
            <w:r w:rsidRPr="00312F1D">
              <w:rPr>
                <w:rFonts w:ascii="Calibri" w:hAnsi="Calibri" w:cs="Calibri"/>
                <w:sz w:val="22"/>
                <w:szCs w:val="22"/>
                <w:lang w:val="en-US"/>
              </w:rPr>
              <w:t>ely voluntary. I certify that I</w:t>
            </w:r>
            <w:r w:rsidR="00461AF3" w:rsidRPr="00312F1D">
              <w:rPr>
                <w:rFonts w:ascii="Calibri" w:hAnsi="Calibri" w:cs="Calibri"/>
                <w:sz w:val="22"/>
                <w:szCs w:val="22"/>
                <w:lang w:val="en-US"/>
              </w:rPr>
              <w:t> </w:t>
            </w:r>
            <w:r w:rsidRPr="00312F1D">
              <w:rPr>
                <w:rFonts w:ascii="Calibri" w:hAnsi="Calibri" w:cs="Calibri"/>
                <w:sz w:val="22"/>
                <w:szCs w:val="22"/>
                <w:lang w:val="en-US"/>
              </w:rPr>
              <w:t xml:space="preserve">have been informed of my rights concerning access to the data, its correction, deletion, limited processing, right to transfer of data, and the right to withdraw at any moment. </w:t>
            </w:r>
          </w:p>
          <w:p w14:paraId="6549CD15" w14:textId="77777777" w:rsidR="00A55B91" w:rsidRPr="00312F1D" w:rsidRDefault="00A55B91" w:rsidP="00C64BB2">
            <w:pPr>
              <w:jc w:val="both"/>
              <w:rPr>
                <w:rFonts w:ascii="Calibri" w:hAnsi="Calibri" w:cs="Calibri"/>
                <w:sz w:val="22"/>
                <w:szCs w:val="22"/>
                <w:lang w:val="en-US"/>
              </w:rPr>
            </w:pPr>
          </w:p>
          <w:p w14:paraId="5B4D83B5" w14:textId="77777777" w:rsidR="00D12A55" w:rsidRPr="00312F1D" w:rsidRDefault="00D12A55" w:rsidP="00C64BB2">
            <w:pPr>
              <w:jc w:val="both"/>
              <w:rPr>
                <w:rFonts w:ascii="Calibri" w:hAnsi="Calibri" w:cs="Calibri"/>
                <w:sz w:val="22"/>
                <w:szCs w:val="22"/>
                <w:lang w:val="en-US"/>
              </w:rPr>
            </w:pPr>
          </w:p>
          <w:p w14:paraId="47C291DE" w14:textId="77777777" w:rsidR="00D12A55" w:rsidRPr="00312F1D" w:rsidRDefault="00D12A55" w:rsidP="00C64BB2">
            <w:pPr>
              <w:jc w:val="both"/>
              <w:rPr>
                <w:rFonts w:ascii="Calibri" w:hAnsi="Calibri" w:cs="Calibri"/>
                <w:sz w:val="22"/>
                <w:szCs w:val="22"/>
                <w:lang w:val="en-US"/>
              </w:rPr>
            </w:pPr>
          </w:p>
          <w:p w14:paraId="0E62C6B2" w14:textId="77777777" w:rsidR="00A55B91" w:rsidRPr="00312F1D" w:rsidRDefault="00A55B91" w:rsidP="00C64BB2">
            <w:pPr>
              <w:jc w:val="both"/>
              <w:rPr>
                <w:rFonts w:ascii="Calibri" w:hAnsi="Calibri" w:cs="Calibri"/>
                <w:sz w:val="22"/>
                <w:szCs w:val="22"/>
                <w:lang w:val="en-US"/>
              </w:rPr>
            </w:pPr>
          </w:p>
          <w:p w14:paraId="7E6D545B" w14:textId="77777777" w:rsidR="00A55B91" w:rsidRPr="00C64BB2" w:rsidRDefault="00A55B91" w:rsidP="00C64BB2">
            <w:pPr>
              <w:jc w:val="both"/>
              <w:rPr>
                <w:rFonts w:ascii="Calibri" w:hAnsi="Calibri" w:cs="Calibri"/>
                <w:sz w:val="22"/>
                <w:szCs w:val="22"/>
              </w:rPr>
            </w:pPr>
            <w:r w:rsidRPr="00C64BB2">
              <w:rPr>
                <w:rFonts w:ascii="Calibri" w:hAnsi="Calibri" w:cs="Calibri"/>
                <w:sz w:val="22"/>
                <w:szCs w:val="22"/>
              </w:rPr>
              <w:t xml:space="preserve">PODPIS:                                                                                     DATA:     </w:t>
            </w:r>
          </w:p>
          <w:p w14:paraId="434A2204" w14:textId="08057732" w:rsidR="00A55B91" w:rsidRPr="00C64BB2" w:rsidRDefault="008663CA" w:rsidP="00C64BB2">
            <w:pPr>
              <w:jc w:val="both"/>
              <w:rPr>
                <w:rFonts w:ascii="Calibri" w:hAnsi="Calibri" w:cs="Calibri"/>
                <w:sz w:val="22"/>
                <w:szCs w:val="22"/>
              </w:rPr>
            </w:pPr>
            <w:r w:rsidRPr="00C64BB2">
              <w:rPr>
                <w:rFonts w:ascii="Calibri" w:hAnsi="Calibri" w:cs="Calibri"/>
                <w:sz w:val="22"/>
                <w:szCs w:val="22"/>
              </w:rPr>
              <w:t>SIGNATURE</w:t>
            </w:r>
            <w:r w:rsidR="00A55B91" w:rsidRPr="00C64BB2">
              <w:rPr>
                <w:rFonts w:ascii="Calibri" w:hAnsi="Calibri" w:cs="Calibri"/>
                <w:sz w:val="22"/>
                <w:szCs w:val="22"/>
              </w:rPr>
              <w:t xml:space="preserve">                                                           </w:t>
            </w:r>
            <w:r w:rsidRPr="00C64BB2">
              <w:rPr>
                <w:rFonts w:ascii="Calibri" w:hAnsi="Calibri" w:cs="Calibri"/>
                <w:sz w:val="22"/>
                <w:szCs w:val="22"/>
              </w:rPr>
              <w:t xml:space="preserve">  </w:t>
            </w:r>
            <w:r w:rsidR="00EA4780">
              <w:rPr>
                <w:rFonts w:ascii="Calibri" w:hAnsi="Calibri" w:cs="Calibri"/>
                <w:sz w:val="22"/>
                <w:szCs w:val="22"/>
              </w:rPr>
              <w:t xml:space="preserve">                  </w:t>
            </w:r>
            <w:r w:rsidR="00A55B91" w:rsidRPr="00C64BB2">
              <w:rPr>
                <w:rFonts w:ascii="Calibri" w:hAnsi="Calibri" w:cs="Calibri"/>
                <w:sz w:val="22"/>
                <w:szCs w:val="22"/>
              </w:rPr>
              <w:t>DATE</w:t>
            </w:r>
          </w:p>
          <w:p w14:paraId="0E07D025" w14:textId="77777777" w:rsidR="00A55B91" w:rsidRPr="00C64BB2" w:rsidRDefault="00A55B91" w:rsidP="00C64BB2">
            <w:pPr>
              <w:jc w:val="both"/>
              <w:rPr>
                <w:rFonts w:ascii="Calibri" w:hAnsi="Calibri" w:cs="Calibri"/>
                <w:sz w:val="22"/>
                <w:szCs w:val="22"/>
              </w:rPr>
            </w:pPr>
          </w:p>
          <w:p w14:paraId="5CC8C301" w14:textId="77777777" w:rsidR="00A55B91" w:rsidRPr="00C64BB2" w:rsidRDefault="00A55B91" w:rsidP="00C64BB2">
            <w:pPr>
              <w:jc w:val="both"/>
              <w:rPr>
                <w:rFonts w:ascii="Calibri" w:hAnsi="Calibri" w:cs="Calibri"/>
                <w:sz w:val="22"/>
                <w:szCs w:val="22"/>
              </w:rPr>
            </w:pPr>
          </w:p>
          <w:p w14:paraId="1CEDD39C" w14:textId="77777777" w:rsidR="00D12A55" w:rsidRPr="00C64BB2" w:rsidRDefault="00D12A55" w:rsidP="00C64BB2">
            <w:pPr>
              <w:jc w:val="both"/>
              <w:rPr>
                <w:rFonts w:ascii="Calibri" w:hAnsi="Calibri" w:cs="Calibri"/>
                <w:sz w:val="22"/>
                <w:szCs w:val="22"/>
              </w:rPr>
            </w:pPr>
          </w:p>
          <w:p w14:paraId="78182735" w14:textId="77777777" w:rsidR="00FF4E3E" w:rsidRPr="00C64BB2" w:rsidRDefault="00FF4E3E" w:rsidP="00C64BB2">
            <w:pPr>
              <w:jc w:val="both"/>
              <w:rPr>
                <w:rFonts w:ascii="Calibri" w:hAnsi="Calibri" w:cs="Calibri"/>
                <w:sz w:val="22"/>
                <w:szCs w:val="22"/>
              </w:rPr>
            </w:pPr>
          </w:p>
          <w:p w14:paraId="61D2108D" w14:textId="77777777" w:rsidR="00DA48DF" w:rsidRPr="00C64BB2" w:rsidRDefault="00DA48DF" w:rsidP="00C64BB2">
            <w:pPr>
              <w:jc w:val="both"/>
              <w:rPr>
                <w:rFonts w:ascii="Calibri" w:hAnsi="Calibri" w:cs="Calibri"/>
                <w:sz w:val="22"/>
                <w:szCs w:val="22"/>
              </w:rPr>
            </w:pPr>
          </w:p>
          <w:p w14:paraId="4240C465" w14:textId="77777777" w:rsidR="00FF4E3E" w:rsidRPr="00C64BB2" w:rsidRDefault="00FF4E3E" w:rsidP="00C64BB2">
            <w:pPr>
              <w:jc w:val="both"/>
              <w:rPr>
                <w:rFonts w:ascii="Calibri" w:hAnsi="Calibri" w:cs="Calibri"/>
                <w:sz w:val="22"/>
                <w:szCs w:val="22"/>
              </w:rPr>
            </w:pPr>
          </w:p>
          <w:p w14:paraId="2AB52070" w14:textId="77777777" w:rsidR="00FF4E3E" w:rsidRPr="00C64BB2" w:rsidRDefault="00FF4E3E" w:rsidP="00C64BB2">
            <w:pPr>
              <w:jc w:val="both"/>
              <w:rPr>
                <w:rFonts w:ascii="Calibri" w:hAnsi="Calibri" w:cs="Calibri"/>
                <w:sz w:val="22"/>
                <w:szCs w:val="22"/>
              </w:rPr>
            </w:pPr>
          </w:p>
          <w:p w14:paraId="0DBE03DF" w14:textId="77777777" w:rsidR="00895264" w:rsidRPr="00C64BB2" w:rsidRDefault="00895264" w:rsidP="00C64BB2">
            <w:pPr>
              <w:jc w:val="both"/>
              <w:rPr>
                <w:rFonts w:ascii="Calibri" w:hAnsi="Calibri" w:cs="Calibri"/>
                <w:sz w:val="22"/>
                <w:szCs w:val="22"/>
              </w:rPr>
            </w:pPr>
          </w:p>
          <w:p w14:paraId="4DA74765" w14:textId="77777777" w:rsidR="00895264" w:rsidRPr="00C64BB2" w:rsidRDefault="00895264" w:rsidP="00C64BB2">
            <w:pPr>
              <w:jc w:val="both"/>
              <w:rPr>
                <w:rFonts w:ascii="Calibri" w:hAnsi="Calibri" w:cs="Calibri"/>
                <w:sz w:val="22"/>
                <w:szCs w:val="22"/>
              </w:rPr>
            </w:pPr>
          </w:p>
          <w:p w14:paraId="256ACF2D" w14:textId="77777777" w:rsidR="00895264" w:rsidRPr="00C64BB2" w:rsidRDefault="00895264" w:rsidP="00C64BB2">
            <w:pPr>
              <w:jc w:val="both"/>
              <w:rPr>
                <w:rFonts w:ascii="Calibri" w:hAnsi="Calibri" w:cs="Calibri"/>
                <w:sz w:val="22"/>
                <w:szCs w:val="22"/>
              </w:rPr>
            </w:pPr>
          </w:p>
          <w:p w14:paraId="0D9AB0E4" w14:textId="77777777" w:rsidR="00895264" w:rsidRDefault="00895264" w:rsidP="00C64BB2">
            <w:pPr>
              <w:jc w:val="both"/>
              <w:rPr>
                <w:rFonts w:ascii="Calibri" w:hAnsi="Calibri" w:cs="Calibri"/>
                <w:sz w:val="22"/>
                <w:szCs w:val="22"/>
              </w:rPr>
            </w:pPr>
          </w:p>
          <w:p w14:paraId="3C6FD389" w14:textId="77777777" w:rsidR="00EA4780" w:rsidRDefault="00EA4780" w:rsidP="00C64BB2">
            <w:pPr>
              <w:jc w:val="both"/>
              <w:rPr>
                <w:rFonts w:ascii="Calibri" w:hAnsi="Calibri" w:cs="Calibri"/>
                <w:sz w:val="22"/>
                <w:szCs w:val="22"/>
              </w:rPr>
            </w:pPr>
          </w:p>
          <w:p w14:paraId="291311C0" w14:textId="77777777" w:rsidR="00EA4780" w:rsidRPr="00C64BB2" w:rsidRDefault="00EA4780" w:rsidP="00C64BB2">
            <w:pPr>
              <w:jc w:val="both"/>
              <w:rPr>
                <w:rFonts w:ascii="Calibri" w:hAnsi="Calibri" w:cs="Calibri"/>
                <w:sz w:val="22"/>
                <w:szCs w:val="22"/>
              </w:rPr>
            </w:pPr>
          </w:p>
          <w:p w14:paraId="0280CF82" w14:textId="77777777" w:rsidR="00895264" w:rsidRPr="00C64BB2" w:rsidRDefault="00895264" w:rsidP="00C64BB2">
            <w:pPr>
              <w:jc w:val="both"/>
              <w:rPr>
                <w:rFonts w:ascii="Calibri" w:hAnsi="Calibri" w:cs="Calibri"/>
                <w:sz w:val="22"/>
                <w:szCs w:val="22"/>
              </w:rPr>
            </w:pPr>
          </w:p>
          <w:p w14:paraId="22A555F1" w14:textId="5B9CCA91" w:rsidR="00895264" w:rsidRPr="00C64BB2" w:rsidRDefault="00895264" w:rsidP="00EA4780">
            <w:pPr>
              <w:jc w:val="center"/>
              <w:rPr>
                <w:rFonts w:ascii="Calibri" w:hAnsi="Calibri" w:cs="Calibri"/>
                <w:sz w:val="22"/>
                <w:szCs w:val="22"/>
              </w:rPr>
            </w:pPr>
            <w:r w:rsidRPr="00C64BB2">
              <w:rPr>
                <w:rFonts w:ascii="Calibri" w:hAnsi="Calibri" w:cs="Calibri"/>
                <w:sz w:val="22"/>
                <w:szCs w:val="22"/>
              </w:rPr>
              <w:lastRenderedPageBreak/>
              <w:t>Informacja o przetwarzaniu danych osobowych dla kandydatów i doktorantów</w:t>
            </w:r>
          </w:p>
          <w:p w14:paraId="3BDEBC5F" w14:textId="77777777" w:rsidR="00895264" w:rsidRPr="00C64BB2" w:rsidRDefault="00895264" w:rsidP="00EA4780">
            <w:pPr>
              <w:jc w:val="center"/>
              <w:rPr>
                <w:rFonts w:ascii="Calibri" w:hAnsi="Calibri" w:cs="Calibri"/>
                <w:sz w:val="22"/>
                <w:szCs w:val="22"/>
              </w:rPr>
            </w:pPr>
            <w:r w:rsidRPr="00C64BB2">
              <w:rPr>
                <w:rFonts w:ascii="Calibri" w:hAnsi="Calibri" w:cs="Calibri"/>
                <w:sz w:val="22"/>
                <w:szCs w:val="22"/>
              </w:rPr>
              <w:t>Instytutu Immunologii i Terapii Doświadczalnej Polskiej Akademii Nauk</w:t>
            </w:r>
          </w:p>
          <w:p w14:paraId="6AED4D5E" w14:textId="2913F205" w:rsidR="00895264" w:rsidRPr="00C64BB2" w:rsidRDefault="00895264" w:rsidP="00EA4780">
            <w:pPr>
              <w:jc w:val="center"/>
              <w:rPr>
                <w:rFonts w:ascii="Calibri" w:hAnsi="Calibri" w:cs="Calibri"/>
                <w:sz w:val="22"/>
                <w:szCs w:val="22"/>
              </w:rPr>
            </w:pPr>
            <w:r w:rsidRPr="00C64BB2">
              <w:rPr>
                <w:rFonts w:ascii="Calibri" w:hAnsi="Calibri" w:cs="Calibri"/>
                <w:sz w:val="22"/>
                <w:szCs w:val="22"/>
              </w:rPr>
              <w:t>im. Ludwika Hirszfelda we Wrocławiu</w:t>
            </w:r>
          </w:p>
          <w:p w14:paraId="2CBE0C94" w14:textId="77777777" w:rsidR="00895264" w:rsidRPr="00C64BB2" w:rsidRDefault="00895264" w:rsidP="00C64BB2">
            <w:pPr>
              <w:jc w:val="both"/>
              <w:rPr>
                <w:rFonts w:ascii="Calibri" w:hAnsi="Calibri" w:cs="Calibri"/>
                <w:sz w:val="22"/>
                <w:szCs w:val="22"/>
              </w:rPr>
            </w:pPr>
          </w:p>
          <w:p w14:paraId="11F5664E" w14:textId="77777777" w:rsidR="00895264" w:rsidRPr="00CD7342" w:rsidRDefault="00895264" w:rsidP="00C64BB2">
            <w:pPr>
              <w:jc w:val="both"/>
              <w:rPr>
                <w:rFonts w:ascii="Calibri" w:hAnsi="Calibri" w:cs="Calibri"/>
                <w:sz w:val="22"/>
                <w:szCs w:val="22"/>
              </w:rPr>
            </w:pPr>
            <w:r w:rsidRPr="00CD7342">
              <w:rPr>
                <w:rFonts w:ascii="Calibri" w:hAnsi="Calibri" w:cs="Calibri"/>
                <w:sz w:val="22"/>
                <w:szCs w:val="22"/>
              </w:rPr>
              <w:t>Zgodnie z a</w:t>
            </w:r>
            <w:bookmarkStart w:id="0" w:name="_GoBack"/>
            <w:bookmarkEnd w:id="0"/>
            <w:r w:rsidRPr="00CD7342">
              <w:rPr>
                <w:rFonts w:ascii="Calibri" w:hAnsi="Calibri" w:cs="Calibri"/>
                <w:sz w:val="22"/>
                <w:szCs w:val="22"/>
              </w:rPr>
              <w:t>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również w skrócie: „RODO” uprzejmie informujemy, iż:</w:t>
            </w:r>
          </w:p>
          <w:p w14:paraId="0E627E54" w14:textId="3714B179"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740821">
              <w:rPr>
                <w:rFonts w:ascii="Calibri" w:hAnsi="Calibri" w:cs="Calibri"/>
                <w:sz w:val="22"/>
                <w:szCs w:val="22"/>
              </w:rPr>
              <w:t>Administratorem Pani/Pana danych osobowych jest Instytut Immunologii i</w:t>
            </w:r>
            <w:r>
              <w:rPr>
                <w:rFonts w:ascii="Calibri" w:hAnsi="Calibri" w:cs="Calibri"/>
                <w:sz w:val="22"/>
                <w:szCs w:val="22"/>
              </w:rPr>
              <w:t xml:space="preserve"> </w:t>
            </w:r>
            <w:r w:rsidRPr="00740821">
              <w:rPr>
                <w:rFonts w:ascii="Calibri" w:hAnsi="Calibri" w:cs="Calibri"/>
                <w:sz w:val="22"/>
                <w:szCs w:val="22"/>
              </w:rPr>
              <w:t>Terapii Doświadczalnej PAN) z siedzibą przy ul. Weigla</w:t>
            </w:r>
            <w:r w:rsidR="00312F1D">
              <w:rPr>
                <w:rFonts w:ascii="Calibri" w:hAnsi="Calibri" w:cs="Calibri"/>
                <w:sz w:val="22"/>
                <w:szCs w:val="22"/>
              </w:rPr>
              <w:t>,</w:t>
            </w:r>
            <w:r w:rsidRPr="00740821">
              <w:rPr>
                <w:rFonts w:ascii="Calibri" w:hAnsi="Calibri" w:cs="Calibri"/>
                <w:sz w:val="22"/>
                <w:szCs w:val="22"/>
              </w:rPr>
              <w:t xml:space="preserve"> 12 53-114 Wrocław (dalej IITD PAN we Wrocławiu)</w:t>
            </w:r>
          </w:p>
          <w:p w14:paraId="739514A2" w14:textId="7CBE9725" w:rsidR="00895264" w:rsidRPr="002D373D"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 xml:space="preserve">IITD PAN we Wrocławiu wyznaczył Inspektora ochrony danych, z którym można skontaktować się: </w:t>
            </w:r>
          </w:p>
          <w:p w14:paraId="39458CEE"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pod podanym w punkcie 1 adresem;</w:t>
            </w:r>
          </w:p>
          <w:p w14:paraId="3C3C4686"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telefonicznie 71 370 99 40</w:t>
            </w:r>
          </w:p>
          <w:p w14:paraId="6F6A6821"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xml:space="preserve">- pisząc na podany adres email: </w:t>
            </w:r>
            <w:hyperlink r:id="rId9" w:history="1">
              <w:r w:rsidRPr="00EF220C">
                <w:rPr>
                  <w:rFonts w:ascii="Calibri" w:hAnsi="Calibri" w:cs="Calibri"/>
                  <w:sz w:val="22"/>
                  <w:szCs w:val="22"/>
                </w:rPr>
                <w:t>iod@hirszfeld.pl</w:t>
              </w:r>
            </w:hyperlink>
          </w:p>
          <w:p w14:paraId="6029B7F1"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740821">
              <w:rPr>
                <w:rFonts w:ascii="Calibri" w:hAnsi="Calibri" w:cs="Calibri"/>
                <w:sz w:val="22"/>
                <w:szCs w:val="22"/>
              </w:rPr>
              <w:t xml:space="preserve"> Pani/Pana dane osobowe będą przetwarzane w celu przeprowadzenia procesu rekrutacji do </w:t>
            </w:r>
            <w:r>
              <w:rPr>
                <w:rFonts w:ascii="Calibri" w:hAnsi="Calibri" w:cs="Calibri"/>
                <w:sz w:val="22"/>
                <w:szCs w:val="22"/>
              </w:rPr>
              <w:t>Szkoły Doktorskiej Instytutu Immunologii i Terapii Doświadczalnej PAN</w:t>
            </w:r>
            <w:r w:rsidRPr="00740821">
              <w:rPr>
                <w:rFonts w:ascii="Calibri" w:hAnsi="Calibri" w:cs="Calibri"/>
                <w:sz w:val="22"/>
                <w:szCs w:val="22"/>
              </w:rPr>
              <w:t>, a w przypadku przyjęci</w:t>
            </w:r>
            <w:r>
              <w:rPr>
                <w:rFonts w:ascii="Calibri" w:hAnsi="Calibri" w:cs="Calibri"/>
                <w:sz w:val="22"/>
                <w:szCs w:val="22"/>
              </w:rPr>
              <w:t>a</w:t>
            </w:r>
            <w:r w:rsidRPr="00740821">
              <w:rPr>
                <w:rFonts w:ascii="Calibri" w:hAnsi="Calibri" w:cs="Calibri"/>
                <w:sz w:val="22"/>
                <w:szCs w:val="22"/>
              </w:rPr>
              <w:t xml:space="preserve"> w celu realizacji procesu kształcenia, dokumentowania przebiegu kształcenia, a także wykonywania przez Administratora obowiązków statystycznych, archiwalnych, statutowych i innych określonych w ustawie z dnia 20 lipca 2018 r. Prawo o szkolnictwie wyższym i nauce (Dz. U. poz. 1668) oraz w innych przepisach prawa, w tym dla celów związanych z realizacją procesu rekrutacyjnego i dydaktycznego na podstawie art. 6 ust.1 lit. </w:t>
            </w:r>
            <w:proofErr w:type="spellStart"/>
            <w:r w:rsidRPr="00740821">
              <w:rPr>
                <w:rFonts w:ascii="Calibri" w:hAnsi="Calibri" w:cs="Calibri"/>
                <w:sz w:val="22"/>
                <w:szCs w:val="22"/>
              </w:rPr>
              <w:t>a,b,c</w:t>
            </w:r>
            <w:proofErr w:type="spellEnd"/>
            <w:r w:rsidRPr="00740821">
              <w:rPr>
                <w:rFonts w:ascii="Calibri" w:hAnsi="Calibri" w:cs="Calibri"/>
                <w:sz w:val="22"/>
                <w:szCs w:val="22"/>
              </w:rPr>
              <w:t xml:space="preserve"> RODO</w:t>
            </w:r>
            <w:r>
              <w:rPr>
                <w:rFonts w:ascii="Calibri" w:hAnsi="Calibri" w:cs="Calibri"/>
                <w:sz w:val="22"/>
                <w:szCs w:val="22"/>
              </w:rPr>
              <w:t>.</w:t>
            </w:r>
          </w:p>
          <w:p w14:paraId="3B827F6E" w14:textId="77777777" w:rsidR="00895264" w:rsidRPr="002D373D"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Pani/Pana dane mogą być także przetwarzane:</w:t>
            </w:r>
          </w:p>
          <w:p w14:paraId="185F6180"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w celu ustalenia i dochodzenia ewentualnych roszczeń – w sytuacjach przewidzianych przepisami prawa;</w:t>
            </w:r>
          </w:p>
          <w:p w14:paraId="1E2C2A5E" w14:textId="77777777" w:rsidR="00895264" w:rsidRPr="00740821" w:rsidRDefault="00895264" w:rsidP="00C64BB2">
            <w:pPr>
              <w:pStyle w:val="Akapitzlist"/>
              <w:jc w:val="both"/>
              <w:rPr>
                <w:rFonts w:ascii="Calibri" w:hAnsi="Calibri" w:cs="Calibri"/>
                <w:sz w:val="22"/>
                <w:szCs w:val="22"/>
              </w:rPr>
            </w:pPr>
            <w:r w:rsidRPr="00740821">
              <w:rPr>
                <w:rFonts w:ascii="Calibri" w:hAnsi="Calibri" w:cs="Calibri"/>
                <w:sz w:val="22"/>
                <w:szCs w:val="22"/>
              </w:rPr>
              <w:t>- w celu przesyłania oferty edukacyjnej i zawodowej, tj. informacji dotyczących wydarzeń organizowanych konferencji, kursów, staży, szkoleń, promocji, ankiet oraz informacji o bieżącej działalności, na podstawie udzielonej zgody na podstawie art. 6 ust.1 lit. a RODO.</w:t>
            </w:r>
          </w:p>
          <w:p w14:paraId="1F621AD6"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740821">
              <w:rPr>
                <w:rFonts w:ascii="Calibri" w:hAnsi="Calibri" w:cs="Calibri"/>
                <w:sz w:val="22"/>
                <w:szCs w:val="22"/>
              </w:rPr>
              <w:t xml:space="preserve">Podanie przez Panią/Pana danych jest dobrowolne, lecz niezbędne do realizacji celów wymienionych w pkt. </w:t>
            </w:r>
            <w:r>
              <w:rPr>
                <w:rFonts w:ascii="Calibri" w:hAnsi="Calibri" w:cs="Calibri"/>
                <w:sz w:val="22"/>
                <w:szCs w:val="22"/>
              </w:rPr>
              <w:t>3 i 4</w:t>
            </w:r>
            <w:r w:rsidRPr="00740821">
              <w:rPr>
                <w:rFonts w:ascii="Calibri" w:hAnsi="Calibri" w:cs="Calibri"/>
                <w:sz w:val="22"/>
                <w:szCs w:val="22"/>
              </w:rPr>
              <w:t>. W przypadku niepodania danych nie będzie możliwe rozpatrzenie Pani/Pana kandydatury do szkoły doktorskiej.</w:t>
            </w:r>
          </w:p>
          <w:p w14:paraId="11AC508C"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Odbiorcami Pani/Pana danych osobowych mogą być podmioty uprawnione do uzyskania danych na podstawie przepisów prawa, w tym osoby upoważnione przez IITD PAN we Wrocławiu do przetwarzania danych.</w:t>
            </w:r>
          </w:p>
          <w:p w14:paraId="1A9AC54E"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 xml:space="preserve">Pani/Pana dane osobowe będą przechowywane przez okres niezbędny do realizacji celów w jakich zostały pozyskane, w tym:- w procesie rekrutacji- do jego zakończenia i rozpatrzenia ewentualnych </w:t>
            </w:r>
            <w:proofErr w:type="spellStart"/>
            <w:r w:rsidRPr="002D373D">
              <w:rPr>
                <w:rFonts w:ascii="Calibri" w:hAnsi="Calibri" w:cs="Calibri"/>
                <w:sz w:val="22"/>
                <w:szCs w:val="22"/>
              </w:rPr>
              <w:t>odwołań</w:t>
            </w:r>
            <w:proofErr w:type="spellEnd"/>
            <w:r w:rsidRPr="002D373D">
              <w:rPr>
                <w:rFonts w:ascii="Calibri" w:hAnsi="Calibri" w:cs="Calibri"/>
                <w:sz w:val="22"/>
                <w:szCs w:val="22"/>
              </w:rPr>
              <w:t>, w procesie kształcenia – przez okres trwania kształcenia w Szkole Doktorskiej, a po ich zakończeniu przez czas określony przepisami prawa dla archiwizacji.</w:t>
            </w:r>
          </w:p>
          <w:p w14:paraId="3E900EE3"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Przysługuje Pani/Panu prawo dostępu do treści danych oraz ich sprostowania, prawo do usunięcia danych (z zastrzeżeniem przypadków, o których mowa w art. 17 ust. 1 lit. b) RODO), prawo do ograniczenia przetwarzania (z zastrzeżeniem przypadków, o których mowa w art. 18 ust. 2 RODO), prawo do sprzeciwu oraz prawo do przenoszenia danych.</w:t>
            </w:r>
          </w:p>
          <w:p w14:paraId="3797F43B"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sidRPr="002D373D">
              <w:rPr>
                <w:rFonts w:ascii="Calibri" w:hAnsi="Calibri" w:cs="Calibri"/>
                <w:sz w:val="22"/>
                <w:szCs w:val="22"/>
              </w:rPr>
              <w:t>W zakresie przetwarzania danych na podstawie zgody przysługuje Pani/Panu prawo do jej cofnięcia w dowolnym momencie bez wpływu na zgodność z prawem przetwarzania, którego dokonano na podstawie zgody przed jej cofnięciem</w:t>
            </w:r>
            <w:r>
              <w:rPr>
                <w:rFonts w:ascii="Calibri" w:hAnsi="Calibri" w:cs="Calibri"/>
                <w:sz w:val="22"/>
                <w:szCs w:val="22"/>
              </w:rPr>
              <w:t>.</w:t>
            </w:r>
          </w:p>
          <w:p w14:paraId="5B814623"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Pr>
                <w:rFonts w:ascii="Calibri" w:hAnsi="Calibri" w:cs="Calibri"/>
                <w:sz w:val="22"/>
                <w:szCs w:val="22"/>
              </w:rPr>
              <w:t xml:space="preserve"> </w:t>
            </w:r>
            <w:r w:rsidRPr="002D373D">
              <w:rPr>
                <w:rFonts w:ascii="Calibri" w:hAnsi="Calibri" w:cs="Calibri"/>
                <w:sz w:val="22"/>
                <w:szCs w:val="22"/>
              </w:rPr>
              <w:t>Posiada Pani/Pan prawo wniesienia skargi do Prezesa Urzędu Ochrony Danych Osobowych, gdy uzasadnione jest, że Pani/Pana dane osobowe przetwarzane w sposób niezgodny z obowiązującymi przepisami.</w:t>
            </w:r>
          </w:p>
          <w:p w14:paraId="096C8A3B" w14:textId="77777777" w:rsidR="00895264" w:rsidRDefault="00895264" w:rsidP="00C64BB2">
            <w:pPr>
              <w:pStyle w:val="Akapitzlist"/>
              <w:numPr>
                <w:ilvl w:val="0"/>
                <w:numId w:val="10"/>
              </w:numPr>
              <w:suppressAutoHyphens w:val="0"/>
              <w:ind w:left="284" w:hanging="284"/>
              <w:jc w:val="both"/>
              <w:rPr>
                <w:rFonts w:ascii="Calibri" w:hAnsi="Calibri" w:cs="Calibri"/>
                <w:sz w:val="22"/>
                <w:szCs w:val="22"/>
              </w:rPr>
            </w:pPr>
            <w:r>
              <w:rPr>
                <w:rFonts w:ascii="Calibri" w:hAnsi="Calibri" w:cs="Calibri"/>
                <w:sz w:val="22"/>
                <w:szCs w:val="22"/>
              </w:rPr>
              <w:t xml:space="preserve"> P</w:t>
            </w:r>
            <w:r w:rsidRPr="002D373D">
              <w:rPr>
                <w:rFonts w:ascii="Calibri" w:hAnsi="Calibri" w:cs="Calibri"/>
                <w:sz w:val="22"/>
                <w:szCs w:val="22"/>
              </w:rPr>
              <w:t>ani/Pana dane osobowe nie będą podlegały profilowaniu. Decyzje nie będą podejmowane w sposób zautomatyzowany.</w:t>
            </w:r>
          </w:p>
          <w:p w14:paraId="471D81AA" w14:textId="4869D318" w:rsidR="00C64BB2" w:rsidRDefault="00895264" w:rsidP="00C64BB2">
            <w:pPr>
              <w:pStyle w:val="Akapitzlist"/>
              <w:numPr>
                <w:ilvl w:val="0"/>
                <w:numId w:val="10"/>
              </w:numPr>
              <w:suppressAutoHyphens w:val="0"/>
              <w:ind w:left="284" w:hanging="284"/>
              <w:jc w:val="both"/>
              <w:rPr>
                <w:rFonts w:ascii="Calibri" w:hAnsi="Calibri" w:cs="Calibri"/>
                <w:sz w:val="22"/>
                <w:szCs w:val="22"/>
              </w:rPr>
            </w:pPr>
            <w:r w:rsidRPr="00312F1D">
              <w:rPr>
                <w:rFonts w:ascii="Calibri" w:hAnsi="Calibri" w:cs="Calibri"/>
                <w:sz w:val="22"/>
                <w:szCs w:val="22"/>
              </w:rPr>
              <w:t xml:space="preserve"> Pana/Pani dane osobowe nie będą przekazywane do państwa trzeciego ani do organizacji międzynarodowej.</w:t>
            </w:r>
          </w:p>
          <w:p w14:paraId="1ED42DDE" w14:textId="77777777" w:rsidR="00312F1D" w:rsidRPr="00312F1D" w:rsidRDefault="00312F1D" w:rsidP="00312F1D">
            <w:pPr>
              <w:suppressAutoHyphens w:val="0"/>
              <w:jc w:val="both"/>
              <w:rPr>
                <w:rFonts w:ascii="Calibri" w:hAnsi="Calibri" w:cs="Calibri"/>
                <w:sz w:val="22"/>
                <w:szCs w:val="22"/>
              </w:rPr>
            </w:pPr>
          </w:p>
          <w:p w14:paraId="642D2583" w14:textId="77777777" w:rsidR="00C64BB2" w:rsidRPr="00312F1D" w:rsidRDefault="00C64BB2" w:rsidP="00EA4780">
            <w:pPr>
              <w:jc w:val="center"/>
              <w:rPr>
                <w:rFonts w:ascii="Calibri" w:hAnsi="Calibri" w:cs="Calibri"/>
                <w:sz w:val="22"/>
                <w:szCs w:val="22"/>
                <w:lang w:val="en-US"/>
              </w:rPr>
            </w:pPr>
            <w:r w:rsidRPr="00312F1D">
              <w:rPr>
                <w:rFonts w:ascii="Calibri" w:hAnsi="Calibri" w:cs="Calibri"/>
                <w:sz w:val="22"/>
                <w:szCs w:val="22"/>
                <w:lang w:val="en-US"/>
              </w:rPr>
              <w:lastRenderedPageBreak/>
              <w:t xml:space="preserve">Information on the processing of personal data for candidates and doctoral students of the </w:t>
            </w:r>
            <w:proofErr w:type="spellStart"/>
            <w:r w:rsidRPr="00312F1D">
              <w:rPr>
                <w:rFonts w:ascii="Calibri" w:hAnsi="Calibri" w:cs="Calibri"/>
                <w:sz w:val="22"/>
                <w:szCs w:val="22"/>
                <w:lang w:val="en-US"/>
              </w:rPr>
              <w:t>Ludwik</w:t>
            </w:r>
            <w:proofErr w:type="spellEnd"/>
            <w:r w:rsidRPr="00312F1D">
              <w:rPr>
                <w:rFonts w:ascii="Calibri" w:hAnsi="Calibri" w:cs="Calibri"/>
                <w:sz w:val="22"/>
                <w:szCs w:val="22"/>
                <w:lang w:val="en-US"/>
              </w:rPr>
              <w:t xml:space="preserve"> </w:t>
            </w:r>
            <w:proofErr w:type="spellStart"/>
            <w:r w:rsidRPr="00312F1D">
              <w:rPr>
                <w:rFonts w:ascii="Calibri" w:hAnsi="Calibri" w:cs="Calibri"/>
                <w:sz w:val="22"/>
                <w:szCs w:val="22"/>
                <w:lang w:val="en-US"/>
              </w:rPr>
              <w:t>Hirszfeld</w:t>
            </w:r>
            <w:proofErr w:type="spellEnd"/>
            <w:r w:rsidRPr="00312F1D">
              <w:rPr>
                <w:rFonts w:ascii="Calibri" w:hAnsi="Calibri" w:cs="Calibri"/>
                <w:sz w:val="22"/>
                <w:szCs w:val="22"/>
                <w:lang w:val="en-US"/>
              </w:rPr>
              <w:t xml:space="preserve"> Institute of Immunology and Experimental Therapy of the Polish Academy of Sciences in </w:t>
            </w:r>
            <w:proofErr w:type="spellStart"/>
            <w:r w:rsidRPr="00312F1D">
              <w:rPr>
                <w:rFonts w:ascii="Calibri" w:hAnsi="Calibri" w:cs="Calibri"/>
                <w:sz w:val="22"/>
                <w:szCs w:val="22"/>
                <w:lang w:val="en-US"/>
              </w:rPr>
              <w:t>Wrocław</w:t>
            </w:r>
            <w:proofErr w:type="spellEnd"/>
          </w:p>
          <w:p w14:paraId="5FDF99D7" w14:textId="77777777" w:rsidR="00895264" w:rsidRPr="00312F1D" w:rsidRDefault="00895264" w:rsidP="00C64BB2">
            <w:pPr>
              <w:suppressAutoHyphens w:val="0"/>
              <w:jc w:val="both"/>
              <w:rPr>
                <w:rFonts w:ascii="Calibri" w:hAnsi="Calibri" w:cs="Calibri"/>
                <w:sz w:val="22"/>
                <w:szCs w:val="22"/>
                <w:lang w:val="en-US"/>
              </w:rPr>
            </w:pPr>
          </w:p>
          <w:p w14:paraId="5F1AC5B7" w14:textId="77777777" w:rsidR="00C64BB2" w:rsidRPr="00312F1D" w:rsidRDefault="00C64BB2" w:rsidP="00C64BB2">
            <w:pPr>
              <w:jc w:val="both"/>
              <w:rPr>
                <w:rFonts w:ascii="Calibri" w:hAnsi="Calibri" w:cs="Calibri"/>
                <w:sz w:val="22"/>
                <w:szCs w:val="22"/>
                <w:lang w:val="en-US"/>
              </w:rPr>
            </w:pPr>
            <w:r w:rsidRPr="00312F1D">
              <w:rPr>
                <w:rFonts w:ascii="Calibri" w:hAnsi="Calibri" w:cs="Calibri"/>
                <w:sz w:val="22"/>
                <w:szCs w:val="22"/>
                <w:lang w:val="en-US"/>
              </w:rPr>
              <w:t>In accordance with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also abbreviated as "GDPR", we hereby inform you that:</w:t>
            </w:r>
          </w:p>
          <w:p w14:paraId="6CFB0B2F" w14:textId="77777777" w:rsidR="00C64BB2" w:rsidRPr="00312F1D" w:rsidRDefault="00C64BB2" w:rsidP="00C64BB2">
            <w:pPr>
              <w:ind w:left="329" w:hanging="329"/>
              <w:jc w:val="both"/>
              <w:rPr>
                <w:rFonts w:ascii="Calibri" w:hAnsi="Calibri" w:cs="Calibri"/>
                <w:sz w:val="22"/>
                <w:szCs w:val="22"/>
                <w:lang w:val="en-US"/>
              </w:rPr>
            </w:pPr>
            <w:r w:rsidRPr="00312F1D">
              <w:rPr>
                <w:rFonts w:ascii="Calibri" w:hAnsi="Calibri" w:cs="Calibri"/>
                <w:sz w:val="22"/>
                <w:szCs w:val="22"/>
                <w:lang w:val="en-US"/>
              </w:rPr>
              <w:t xml:space="preserve">1. The controller of your personal data is the Institute of Immunology and Experimental Therapy of the Polish Academy of Sciences (IITD PAN) with its registered office at </w:t>
            </w:r>
            <w:proofErr w:type="spellStart"/>
            <w:r w:rsidRPr="00312F1D">
              <w:rPr>
                <w:rFonts w:ascii="Calibri" w:hAnsi="Calibri" w:cs="Calibri"/>
                <w:sz w:val="22"/>
                <w:szCs w:val="22"/>
                <w:lang w:val="en-US"/>
              </w:rPr>
              <w:t>ul</w:t>
            </w:r>
            <w:proofErr w:type="spellEnd"/>
            <w:r w:rsidRPr="00312F1D">
              <w:rPr>
                <w:rFonts w:ascii="Calibri" w:hAnsi="Calibri" w:cs="Calibri"/>
                <w:sz w:val="22"/>
                <w:szCs w:val="22"/>
                <w:lang w:val="en-US"/>
              </w:rPr>
              <w:t xml:space="preserve">. </w:t>
            </w:r>
            <w:proofErr w:type="spellStart"/>
            <w:r w:rsidRPr="00312F1D">
              <w:rPr>
                <w:rFonts w:ascii="Calibri" w:hAnsi="Calibri" w:cs="Calibri"/>
                <w:sz w:val="22"/>
                <w:szCs w:val="22"/>
                <w:lang w:val="en-US"/>
              </w:rPr>
              <w:t>Weigla</w:t>
            </w:r>
            <w:proofErr w:type="spellEnd"/>
            <w:r w:rsidRPr="00312F1D">
              <w:rPr>
                <w:rFonts w:ascii="Calibri" w:hAnsi="Calibri" w:cs="Calibri"/>
                <w:sz w:val="22"/>
                <w:szCs w:val="22"/>
                <w:lang w:val="en-US"/>
              </w:rPr>
              <w:t xml:space="preserve"> 12, 53-114 </w:t>
            </w:r>
            <w:proofErr w:type="spellStart"/>
            <w:r w:rsidRPr="00312F1D">
              <w:rPr>
                <w:rFonts w:ascii="Calibri" w:hAnsi="Calibri" w:cs="Calibri"/>
                <w:sz w:val="22"/>
                <w:szCs w:val="22"/>
                <w:lang w:val="en-US"/>
              </w:rPr>
              <w:t>Wrocław</w:t>
            </w:r>
            <w:proofErr w:type="spellEnd"/>
            <w:r w:rsidRPr="00312F1D">
              <w:rPr>
                <w:rFonts w:ascii="Calibri" w:hAnsi="Calibri" w:cs="Calibri"/>
                <w:sz w:val="22"/>
                <w:szCs w:val="22"/>
                <w:lang w:val="en-US"/>
              </w:rPr>
              <w:t xml:space="preserve"> (hereinafter referred to as IITD PAN in </w:t>
            </w:r>
            <w:proofErr w:type="spellStart"/>
            <w:r w:rsidRPr="00312F1D">
              <w:rPr>
                <w:rFonts w:ascii="Calibri" w:hAnsi="Calibri" w:cs="Calibri"/>
                <w:sz w:val="22"/>
                <w:szCs w:val="22"/>
                <w:lang w:val="en-US"/>
              </w:rPr>
              <w:t>Wrocław</w:t>
            </w:r>
            <w:proofErr w:type="spellEnd"/>
            <w:r w:rsidRPr="00312F1D">
              <w:rPr>
                <w:rFonts w:ascii="Calibri" w:hAnsi="Calibri" w:cs="Calibri"/>
                <w:sz w:val="22"/>
                <w:szCs w:val="22"/>
                <w:lang w:val="en-US"/>
              </w:rPr>
              <w:t>).</w:t>
            </w:r>
          </w:p>
          <w:p w14:paraId="69EA2518" w14:textId="77777777" w:rsidR="00C64BB2" w:rsidRPr="00312F1D" w:rsidRDefault="00C64BB2" w:rsidP="00C64BB2">
            <w:pPr>
              <w:ind w:left="329" w:hanging="329"/>
              <w:jc w:val="both"/>
              <w:rPr>
                <w:rFonts w:ascii="Calibri" w:hAnsi="Calibri" w:cs="Calibri"/>
                <w:sz w:val="22"/>
                <w:szCs w:val="22"/>
                <w:lang w:val="en-US"/>
              </w:rPr>
            </w:pPr>
            <w:r w:rsidRPr="00312F1D">
              <w:rPr>
                <w:rFonts w:ascii="Calibri" w:hAnsi="Calibri" w:cs="Calibri"/>
                <w:sz w:val="22"/>
                <w:szCs w:val="22"/>
                <w:lang w:val="en-US"/>
              </w:rPr>
              <w:t xml:space="preserve">2. IITD PAN in </w:t>
            </w:r>
            <w:proofErr w:type="spellStart"/>
            <w:r w:rsidRPr="00312F1D">
              <w:rPr>
                <w:rFonts w:ascii="Calibri" w:hAnsi="Calibri" w:cs="Calibri"/>
                <w:sz w:val="22"/>
                <w:szCs w:val="22"/>
                <w:lang w:val="en-US"/>
              </w:rPr>
              <w:t>Wrocław</w:t>
            </w:r>
            <w:proofErr w:type="spellEnd"/>
            <w:r w:rsidRPr="00312F1D">
              <w:rPr>
                <w:rFonts w:ascii="Calibri" w:hAnsi="Calibri" w:cs="Calibri"/>
                <w:sz w:val="22"/>
                <w:szCs w:val="22"/>
                <w:lang w:val="en-US"/>
              </w:rPr>
              <w:t xml:space="preserve"> has appointed a Data Protection Officer, who can be contacted:</w:t>
            </w:r>
          </w:p>
          <w:p w14:paraId="569E0832" w14:textId="77777777" w:rsidR="00C64BB2" w:rsidRPr="00312F1D" w:rsidRDefault="00C64BB2" w:rsidP="00C64BB2">
            <w:pPr>
              <w:ind w:left="329"/>
              <w:jc w:val="both"/>
              <w:rPr>
                <w:rFonts w:ascii="Calibri" w:hAnsi="Calibri" w:cs="Calibri"/>
                <w:sz w:val="22"/>
                <w:szCs w:val="22"/>
                <w:lang w:val="en-US"/>
              </w:rPr>
            </w:pPr>
            <w:r w:rsidRPr="00312F1D">
              <w:rPr>
                <w:rFonts w:ascii="Calibri" w:hAnsi="Calibri" w:cs="Calibri"/>
                <w:sz w:val="22"/>
                <w:szCs w:val="22"/>
                <w:lang w:val="en-US"/>
              </w:rPr>
              <w:t>- at the address provided in point 1;</w:t>
            </w:r>
          </w:p>
          <w:p w14:paraId="07AD5762" w14:textId="77777777" w:rsidR="00C64BB2" w:rsidRPr="00312F1D" w:rsidRDefault="00C64BB2" w:rsidP="00C64BB2">
            <w:pPr>
              <w:ind w:left="329"/>
              <w:jc w:val="both"/>
              <w:rPr>
                <w:rFonts w:ascii="Calibri" w:hAnsi="Calibri" w:cs="Calibri"/>
                <w:sz w:val="22"/>
                <w:szCs w:val="22"/>
                <w:lang w:val="en-US"/>
              </w:rPr>
            </w:pPr>
            <w:r w:rsidRPr="00312F1D">
              <w:rPr>
                <w:rFonts w:ascii="Calibri" w:hAnsi="Calibri" w:cs="Calibri"/>
                <w:sz w:val="22"/>
                <w:szCs w:val="22"/>
                <w:lang w:val="en-US"/>
              </w:rPr>
              <w:t>- by telephone: 71 370 99 40</w:t>
            </w:r>
          </w:p>
          <w:p w14:paraId="1FFE0FB0" w14:textId="77777777" w:rsidR="00C64BB2" w:rsidRPr="00312F1D" w:rsidRDefault="00C64BB2" w:rsidP="00C64BB2">
            <w:pPr>
              <w:ind w:left="329"/>
              <w:jc w:val="both"/>
              <w:rPr>
                <w:rFonts w:ascii="Calibri" w:hAnsi="Calibri" w:cs="Calibri"/>
                <w:sz w:val="22"/>
                <w:szCs w:val="22"/>
                <w:lang w:val="en-US"/>
              </w:rPr>
            </w:pPr>
            <w:r w:rsidRPr="00312F1D">
              <w:rPr>
                <w:rFonts w:ascii="Calibri" w:hAnsi="Calibri" w:cs="Calibri"/>
                <w:sz w:val="22"/>
                <w:szCs w:val="22"/>
                <w:lang w:val="en-US"/>
              </w:rPr>
              <w:t>- by email: iod@hirszfeld.pl</w:t>
            </w:r>
          </w:p>
          <w:p w14:paraId="749FF829" w14:textId="38003D19"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3. Your personal data will be processed for the purpose of conducting the recruitment process to the Doctoral School of the Institute of Immunology and Experimental Therapy of the Polish Academy of Sciences and, in the case of admission, for the purpose of conducting the education process, documenting the course of education, as well as for the Controller's performance of statistical, archival, statutory and other obligations specified in the Act of 20 July 2018 - The Law on Higher Education and Science (Journal of Laws, item 1668) and in other legal provisions, including for purposes related to the implementation of the recruitment and teaching process pursuant to Article 6 paragraph 1 letters a, b, c of the GDPR.</w:t>
            </w:r>
          </w:p>
          <w:p w14:paraId="47C2CC9B"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C64BB2">
              <w:rPr>
                <w:rFonts w:ascii="Calibri" w:hAnsi="Calibri" w:cs="Calibri"/>
                <w:sz w:val="22"/>
                <w:szCs w:val="22"/>
                <w:lang w:val="en-US"/>
              </w:rPr>
              <w:t xml:space="preserve">4. </w:t>
            </w:r>
            <w:r w:rsidRPr="00312F1D">
              <w:rPr>
                <w:rFonts w:ascii="Calibri" w:hAnsi="Calibri" w:cs="Calibri"/>
                <w:sz w:val="22"/>
                <w:szCs w:val="22"/>
                <w:lang w:val="en-US" w:eastAsia="ar-SA"/>
              </w:rPr>
              <w:t>Your data may also be processed:</w:t>
            </w:r>
          </w:p>
          <w:p w14:paraId="1730346C" w14:textId="77777777" w:rsidR="00C64BB2" w:rsidRPr="00312F1D" w:rsidRDefault="00C64BB2" w:rsidP="00C64BB2">
            <w:pPr>
              <w:pStyle w:val="HTML-wstpniesformatowany"/>
              <w:ind w:left="329"/>
              <w:jc w:val="both"/>
              <w:rPr>
                <w:rFonts w:ascii="Calibri" w:hAnsi="Calibri" w:cs="Calibri"/>
                <w:sz w:val="22"/>
                <w:szCs w:val="22"/>
                <w:lang w:val="en-US" w:eastAsia="ar-SA"/>
              </w:rPr>
            </w:pPr>
            <w:r w:rsidRPr="00312F1D">
              <w:rPr>
                <w:rFonts w:ascii="Calibri" w:hAnsi="Calibri" w:cs="Calibri"/>
                <w:sz w:val="22"/>
                <w:szCs w:val="22"/>
                <w:lang w:val="en-US" w:eastAsia="ar-SA"/>
              </w:rPr>
              <w:t>- for the purpose of establishing and pursuing potential claims – in situations provided for by law;</w:t>
            </w:r>
          </w:p>
          <w:p w14:paraId="2F57CC1B" w14:textId="77777777" w:rsidR="00C64BB2" w:rsidRPr="00312F1D" w:rsidRDefault="00C64BB2" w:rsidP="00C64BB2">
            <w:pPr>
              <w:pStyle w:val="HTML-wstpniesformatowany"/>
              <w:ind w:left="329"/>
              <w:jc w:val="both"/>
              <w:rPr>
                <w:rFonts w:ascii="Calibri" w:hAnsi="Calibri" w:cs="Calibri"/>
                <w:sz w:val="22"/>
                <w:szCs w:val="22"/>
                <w:lang w:val="en-US" w:eastAsia="ar-SA"/>
              </w:rPr>
            </w:pPr>
            <w:r w:rsidRPr="00312F1D">
              <w:rPr>
                <w:rFonts w:ascii="Calibri" w:hAnsi="Calibri" w:cs="Calibri"/>
                <w:sz w:val="22"/>
                <w:szCs w:val="22"/>
                <w:lang w:val="en-US" w:eastAsia="ar-SA"/>
              </w:rPr>
              <w:t>- for the purpose of sending educational and professional offers, i.e., information regarding events, conferences, courses, internships, training, promotions, surveys, and information about current activities, based on consent granted pursuant to Article 6(1)(a) of the GDPR.</w:t>
            </w:r>
          </w:p>
          <w:p w14:paraId="35C675CC" w14:textId="50DC1CE4" w:rsidR="00C64BB2" w:rsidRPr="00312F1D" w:rsidRDefault="00C64BB2" w:rsidP="00C64BB2">
            <w:pPr>
              <w:pStyle w:val="HTML-wstpniesformatowany"/>
              <w:ind w:left="329" w:hanging="329"/>
              <w:jc w:val="both"/>
              <w:rPr>
                <w:rFonts w:ascii="Calibri" w:hAnsi="Calibri" w:cs="Calibri"/>
                <w:sz w:val="22"/>
                <w:szCs w:val="22"/>
                <w:lang w:val="en-US" w:eastAsia="ar-SA"/>
              </w:rPr>
            </w:pPr>
            <w:r>
              <w:rPr>
                <w:rFonts w:ascii="Calibri" w:hAnsi="Calibri" w:cs="Calibri"/>
                <w:sz w:val="22"/>
                <w:szCs w:val="22"/>
                <w:lang w:val="en-US"/>
              </w:rPr>
              <w:t xml:space="preserve">5. </w:t>
            </w:r>
            <w:r w:rsidRPr="00C64BB2">
              <w:rPr>
                <w:rFonts w:ascii="Calibri" w:hAnsi="Calibri" w:cs="Calibri"/>
                <w:sz w:val="22"/>
                <w:szCs w:val="22"/>
                <w:lang w:val="en-US" w:eastAsia="ar-SA"/>
              </w:rPr>
              <w:t xml:space="preserve">Providing your data is voluntary, but necessary to achieve the purposes listed in points 3 and 4. </w:t>
            </w:r>
            <w:r w:rsidRPr="00312F1D">
              <w:rPr>
                <w:rFonts w:ascii="Calibri" w:hAnsi="Calibri" w:cs="Calibri"/>
                <w:sz w:val="22"/>
                <w:szCs w:val="22"/>
                <w:lang w:val="en-US" w:eastAsia="ar-SA"/>
              </w:rPr>
              <w:t>If you do not provide your data, it will not be possible to consider your application for admission to the doctoral school.</w:t>
            </w:r>
          </w:p>
          <w:p w14:paraId="5FCE0DE7" w14:textId="64FCE8AF" w:rsidR="00C64BB2" w:rsidRPr="00C64BB2" w:rsidRDefault="00C64BB2" w:rsidP="00C64BB2">
            <w:pPr>
              <w:suppressAutoHyphens w:val="0"/>
              <w:ind w:left="329" w:hanging="329"/>
              <w:jc w:val="both"/>
              <w:rPr>
                <w:rFonts w:ascii="Calibri" w:hAnsi="Calibri" w:cs="Calibri"/>
                <w:sz w:val="22"/>
                <w:szCs w:val="22"/>
                <w:lang w:val="en-US"/>
              </w:rPr>
            </w:pPr>
            <w:r>
              <w:rPr>
                <w:rFonts w:ascii="Calibri" w:hAnsi="Calibri" w:cs="Calibri"/>
                <w:sz w:val="22"/>
                <w:szCs w:val="22"/>
                <w:lang w:val="en-US"/>
              </w:rPr>
              <w:t xml:space="preserve">6. </w:t>
            </w:r>
            <w:r w:rsidRPr="00C64BB2">
              <w:rPr>
                <w:rFonts w:ascii="Calibri" w:hAnsi="Calibri" w:cs="Calibri"/>
                <w:sz w:val="22"/>
                <w:szCs w:val="22"/>
                <w:lang w:val="en-US"/>
              </w:rPr>
              <w:t xml:space="preserve">The recipients of your personal data may be entities authorized to obtain data under the law, including persons authorized by the Institute of Digital Sciences of the Polish Academy of Sciences in </w:t>
            </w:r>
            <w:proofErr w:type="spellStart"/>
            <w:r w:rsidRPr="00C64BB2">
              <w:rPr>
                <w:rFonts w:ascii="Calibri" w:hAnsi="Calibri" w:cs="Calibri"/>
                <w:sz w:val="22"/>
                <w:szCs w:val="22"/>
                <w:lang w:val="en-US"/>
              </w:rPr>
              <w:t>Wrocław</w:t>
            </w:r>
            <w:proofErr w:type="spellEnd"/>
            <w:r w:rsidRPr="00C64BB2">
              <w:rPr>
                <w:rFonts w:ascii="Calibri" w:hAnsi="Calibri" w:cs="Calibri"/>
                <w:sz w:val="22"/>
                <w:szCs w:val="22"/>
                <w:lang w:val="en-US"/>
              </w:rPr>
              <w:t xml:space="preserve"> to process data.</w:t>
            </w:r>
          </w:p>
          <w:p w14:paraId="7EF82D62"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7. Your personal data will be stored for the period necessary to achieve the purposes for which they were obtained, including: - during the recruitment process – until its completion and consideration of any appeals; - during the education process – for the duration of your education at the Doctoral School, and after its completion for the period specified by law for archiving.</w:t>
            </w:r>
          </w:p>
          <w:p w14:paraId="11F1F9F9"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8. You have the right to access and rectify your data, the right to erasure (subject to the cases referred to in Article 17, paragraph 1, letter b) of the GDPR), the right to restrict processing (subject to the cases referred to in Article 18, paragraph 2 of the GDPR), the right to object, and the right to data portability.</w:t>
            </w:r>
          </w:p>
          <w:p w14:paraId="51396E7D"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9. With respect to data processing based on consent, you have the right to withdraw your consent at any time, without affecting the lawfulness of processing based on consent before its withdrawal.</w:t>
            </w:r>
          </w:p>
          <w:p w14:paraId="23508F4C"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10. You have the right to lodge a complaint with the President of the Personal Data Protection Office if you believe your personal data is being processed in a manner inconsistent with applicable regulations.</w:t>
            </w:r>
          </w:p>
          <w:p w14:paraId="649620F0" w14:textId="77777777" w:rsidR="00C64BB2" w:rsidRPr="00312F1D" w:rsidRDefault="00C64BB2" w:rsidP="00C64BB2">
            <w:pPr>
              <w:pStyle w:val="HTML-wstpniesformatowany"/>
              <w:ind w:left="329" w:hanging="329"/>
              <w:jc w:val="both"/>
              <w:rPr>
                <w:rFonts w:ascii="Calibri" w:hAnsi="Calibri" w:cs="Calibri"/>
                <w:sz w:val="22"/>
                <w:szCs w:val="22"/>
                <w:lang w:val="en-US" w:eastAsia="ar-SA"/>
              </w:rPr>
            </w:pPr>
            <w:r w:rsidRPr="00312F1D">
              <w:rPr>
                <w:rFonts w:ascii="Calibri" w:hAnsi="Calibri" w:cs="Calibri"/>
                <w:sz w:val="22"/>
                <w:szCs w:val="22"/>
                <w:lang w:val="en-US" w:eastAsia="ar-SA"/>
              </w:rPr>
              <w:t>11. Your personal data will not be subject to profiling. Decisions will not be made in an automated manner.</w:t>
            </w:r>
          </w:p>
          <w:p w14:paraId="645B99B5" w14:textId="2FE93790" w:rsidR="00A55B91" w:rsidRPr="00312F1D" w:rsidRDefault="00C64BB2" w:rsidP="00312F1D">
            <w:pPr>
              <w:pStyle w:val="HTML-wstpniesformatowany"/>
              <w:ind w:left="329" w:hanging="329"/>
              <w:jc w:val="both"/>
              <w:rPr>
                <w:rFonts w:ascii="Calibri" w:hAnsi="Calibri" w:cs="Calibri"/>
                <w:sz w:val="22"/>
                <w:szCs w:val="22"/>
                <w:lang w:val="en-US"/>
              </w:rPr>
            </w:pPr>
            <w:r w:rsidRPr="00312F1D">
              <w:rPr>
                <w:rFonts w:ascii="Calibri" w:hAnsi="Calibri" w:cs="Calibri"/>
                <w:sz w:val="22"/>
                <w:szCs w:val="22"/>
                <w:lang w:val="en-US" w:eastAsia="ar-SA"/>
              </w:rPr>
              <w:t>12. Your personal data will not be transferred to a third country or to an international organization.</w:t>
            </w:r>
          </w:p>
        </w:tc>
      </w:tr>
    </w:tbl>
    <w:p w14:paraId="26B382DC" w14:textId="77777777" w:rsidR="00A55B91" w:rsidRPr="00A07AC2" w:rsidRDefault="00A55B91">
      <w:pPr>
        <w:rPr>
          <w:lang w:val="en-GB"/>
        </w:rPr>
      </w:pPr>
    </w:p>
    <w:sectPr w:rsidR="00A55B91" w:rsidRPr="00A07AC2">
      <w:footerReference w:type="default" r:id="rId10"/>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8A760" w14:textId="77777777" w:rsidR="006840DF" w:rsidRDefault="006840DF" w:rsidP="001F6B1F">
      <w:r>
        <w:separator/>
      </w:r>
    </w:p>
  </w:endnote>
  <w:endnote w:type="continuationSeparator" w:id="0">
    <w:p w14:paraId="2E7EF321" w14:textId="77777777" w:rsidR="006840DF" w:rsidRDefault="006840DF" w:rsidP="001F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65859"/>
      <w:docPartObj>
        <w:docPartGallery w:val="Page Numbers (Bottom of Page)"/>
        <w:docPartUnique/>
      </w:docPartObj>
    </w:sdtPr>
    <w:sdtEndPr/>
    <w:sdtContent>
      <w:p w14:paraId="139A58F8" w14:textId="77777777" w:rsidR="00980388" w:rsidRDefault="00980388">
        <w:pPr>
          <w:pStyle w:val="Stopka"/>
          <w:jc w:val="center"/>
        </w:pPr>
        <w:r>
          <w:fldChar w:fldCharType="begin"/>
        </w:r>
        <w:r>
          <w:instrText>PAGE   \* MERGEFORMAT</w:instrText>
        </w:r>
        <w:r>
          <w:fldChar w:fldCharType="separate"/>
        </w:r>
        <w:r w:rsidR="00F83F8E">
          <w:rPr>
            <w:noProof/>
          </w:rPr>
          <w:t>5</w:t>
        </w:r>
        <w:r>
          <w:fldChar w:fldCharType="end"/>
        </w:r>
      </w:p>
    </w:sdtContent>
  </w:sdt>
  <w:p w14:paraId="2353EF7F" w14:textId="77777777" w:rsidR="00980388" w:rsidRDefault="009803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B0ED" w14:textId="77777777" w:rsidR="006840DF" w:rsidRDefault="006840DF" w:rsidP="001F6B1F">
      <w:r>
        <w:separator/>
      </w:r>
    </w:p>
  </w:footnote>
  <w:footnote w:type="continuationSeparator" w:id="0">
    <w:p w14:paraId="5DFDFDFA" w14:textId="77777777" w:rsidR="006840DF" w:rsidRDefault="006840DF" w:rsidP="001F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pStyle w:val="Nagwek3"/>
      <w:suff w:val="nothing"/>
      <w:lvlText w:val=""/>
      <w:lvlJc w:val="left"/>
      <w:pPr>
        <w:tabs>
          <w:tab w:val="num" w:pos="0"/>
        </w:tabs>
        <w:ind w:left="720" w:hanging="720"/>
      </w:pPr>
      <w:rPr>
        <w:rFonts w:ascii="Wingdings" w:hAnsi="Wingdings" w:cs="Wingdings"/>
      </w:r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b w:val="0"/>
        <w:sz w:val="24"/>
        <w:lang w:val="en-US"/>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lang w:val="en-GB"/>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lang w:val="en-US"/>
      </w:rPr>
    </w:lvl>
  </w:abstractNum>
  <w:abstractNum w:abstractNumId="4">
    <w:nsid w:val="015842BA"/>
    <w:multiLevelType w:val="hybridMultilevel"/>
    <w:tmpl w:val="F6DA8DE2"/>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847B0E"/>
    <w:multiLevelType w:val="hybridMultilevel"/>
    <w:tmpl w:val="3E129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F41715E"/>
    <w:multiLevelType w:val="hybridMultilevel"/>
    <w:tmpl w:val="5A34EA0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CB019C4"/>
    <w:multiLevelType w:val="hybridMultilevel"/>
    <w:tmpl w:val="6068C8EC"/>
    <w:lvl w:ilvl="0" w:tplc="04150001">
      <w:start w:val="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3345C1B"/>
    <w:multiLevelType w:val="hybridMultilevel"/>
    <w:tmpl w:val="6D1C3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9"/>
  </w:num>
  <w:num w:numId="6">
    <w:abstractNumId w:val="5"/>
  </w:num>
  <w:num w:numId="7">
    <w:abstractNumId w:val="7"/>
  </w:num>
  <w:num w:numId="8">
    <w:abstractNumId w:val="4"/>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IxMzQ1MjE2tDC0tDRS0lEKTi0uzszPAykwMqgFAEGOLFctAAAA"/>
  </w:docVars>
  <w:rsids>
    <w:rsidRoot w:val="00AE46E6"/>
    <w:rsid w:val="000061F8"/>
    <w:rsid w:val="00012E18"/>
    <w:rsid w:val="000318E0"/>
    <w:rsid w:val="0003499F"/>
    <w:rsid w:val="00037CCB"/>
    <w:rsid w:val="0004460C"/>
    <w:rsid w:val="00055A3B"/>
    <w:rsid w:val="00062190"/>
    <w:rsid w:val="00074663"/>
    <w:rsid w:val="0009080C"/>
    <w:rsid w:val="000A07E9"/>
    <w:rsid w:val="000B5AEB"/>
    <w:rsid w:val="000B73E7"/>
    <w:rsid w:val="000C0B8E"/>
    <w:rsid w:val="000C5CAB"/>
    <w:rsid w:val="000D1C7C"/>
    <w:rsid w:val="000E1FA0"/>
    <w:rsid w:val="000E28AE"/>
    <w:rsid w:val="000F1B39"/>
    <w:rsid w:val="00100272"/>
    <w:rsid w:val="00127A4D"/>
    <w:rsid w:val="00132401"/>
    <w:rsid w:val="0013320D"/>
    <w:rsid w:val="00143EE3"/>
    <w:rsid w:val="00143FFA"/>
    <w:rsid w:val="001531C4"/>
    <w:rsid w:val="00161AA4"/>
    <w:rsid w:val="0019486B"/>
    <w:rsid w:val="001E1BD4"/>
    <w:rsid w:val="001E2CD3"/>
    <w:rsid w:val="001F6B1F"/>
    <w:rsid w:val="00221B5B"/>
    <w:rsid w:val="002842CC"/>
    <w:rsid w:val="00293DB9"/>
    <w:rsid w:val="002B16B4"/>
    <w:rsid w:val="002B7FAD"/>
    <w:rsid w:val="002C5AD6"/>
    <w:rsid w:val="002D5AF6"/>
    <w:rsid w:val="002D6DFB"/>
    <w:rsid w:val="002E0F49"/>
    <w:rsid w:val="0030048D"/>
    <w:rsid w:val="003125E6"/>
    <w:rsid w:val="00312F1D"/>
    <w:rsid w:val="003146F8"/>
    <w:rsid w:val="00315D9B"/>
    <w:rsid w:val="003222A6"/>
    <w:rsid w:val="00322F58"/>
    <w:rsid w:val="0035225B"/>
    <w:rsid w:val="00391A4A"/>
    <w:rsid w:val="003B009E"/>
    <w:rsid w:val="003C0C5F"/>
    <w:rsid w:val="003C3DC1"/>
    <w:rsid w:val="003D5C17"/>
    <w:rsid w:val="003D7DE0"/>
    <w:rsid w:val="003E4FFB"/>
    <w:rsid w:val="003F38C3"/>
    <w:rsid w:val="003F5751"/>
    <w:rsid w:val="004265ED"/>
    <w:rsid w:val="00461AF3"/>
    <w:rsid w:val="00475F40"/>
    <w:rsid w:val="00481B58"/>
    <w:rsid w:val="004878B0"/>
    <w:rsid w:val="004C374C"/>
    <w:rsid w:val="00513620"/>
    <w:rsid w:val="00544B7D"/>
    <w:rsid w:val="00561CA0"/>
    <w:rsid w:val="0058519B"/>
    <w:rsid w:val="005903C5"/>
    <w:rsid w:val="005930BC"/>
    <w:rsid w:val="005B2E55"/>
    <w:rsid w:val="005B3422"/>
    <w:rsid w:val="005C51A4"/>
    <w:rsid w:val="005F3894"/>
    <w:rsid w:val="00613560"/>
    <w:rsid w:val="00623D0C"/>
    <w:rsid w:val="00634DA7"/>
    <w:rsid w:val="00636017"/>
    <w:rsid w:val="00637302"/>
    <w:rsid w:val="006472BD"/>
    <w:rsid w:val="006475A1"/>
    <w:rsid w:val="00653DB8"/>
    <w:rsid w:val="00657FA7"/>
    <w:rsid w:val="006721DA"/>
    <w:rsid w:val="006840DF"/>
    <w:rsid w:val="006846B1"/>
    <w:rsid w:val="006E4473"/>
    <w:rsid w:val="006E7173"/>
    <w:rsid w:val="006F1838"/>
    <w:rsid w:val="00701A96"/>
    <w:rsid w:val="00725F7D"/>
    <w:rsid w:val="00732D1C"/>
    <w:rsid w:val="00790890"/>
    <w:rsid w:val="007C0CB8"/>
    <w:rsid w:val="007C69CD"/>
    <w:rsid w:val="007E2F8F"/>
    <w:rsid w:val="007E387E"/>
    <w:rsid w:val="007F2572"/>
    <w:rsid w:val="00803FBE"/>
    <w:rsid w:val="00807CD9"/>
    <w:rsid w:val="00811AC0"/>
    <w:rsid w:val="00852532"/>
    <w:rsid w:val="0086357C"/>
    <w:rsid w:val="008663CA"/>
    <w:rsid w:val="008679C9"/>
    <w:rsid w:val="00886CCC"/>
    <w:rsid w:val="00893F03"/>
    <w:rsid w:val="00895264"/>
    <w:rsid w:val="008B6840"/>
    <w:rsid w:val="008C57C8"/>
    <w:rsid w:val="008F4D76"/>
    <w:rsid w:val="009241A9"/>
    <w:rsid w:val="0092780E"/>
    <w:rsid w:val="00943372"/>
    <w:rsid w:val="00947ADC"/>
    <w:rsid w:val="009522D3"/>
    <w:rsid w:val="00954A2C"/>
    <w:rsid w:val="00980388"/>
    <w:rsid w:val="009A02AF"/>
    <w:rsid w:val="009C3572"/>
    <w:rsid w:val="009C6CE5"/>
    <w:rsid w:val="009E144D"/>
    <w:rsid w:val="009E4711"/>
    <w:rsid w:val="009E5F80"/>
    <w:rsid w:val="00A0381F"/>
    <w:rsid w:val="00A07AC2"/>
    <w:rsid w:val="00A17544"/>
    <w:rsid w:val="00A25720"/>
    <w:rsid w:val="00A33CB2"/>
    <w:rsid w:val="00A41C9A"/>
    <w:rsid w:val="00A55B91"/>
    <w:rsid w:val="00A619B6"/>
    <w:rsid w:val="00A703FC"/>
    <w:rsid w:val="00A85D1F"/>
    <w:rsid w:val="00AE46E6"/>
    <w:rsid w:val="00AF7952"/>
    <w:rsid w:val="00B003EC"/>
    <w:rsid w:val="00B21646"/>
    <w:rsid w:val="00B300BD"/>
    <w:rsid w:val="00B306A2"/>
    <w:rsid w:val="00B31865"/>
    <w:rsid w:val="00B33EA5"/>
    <w:rsid w:val="00B3661A"/>
    <w:rsid w:val="00B36B1A"/>
    <w:rsid w:val="00B47FD0"/>
    <w:rsid w:val="00B513F9"/>
    <w:rsid w:val="00B5399A"/>
    <w:rsid w:val="00B866BD"/>
    <w:rsid w:val="00B96C01"/>
    <w:rsid w:val="00BC634E"/>
    <w:rsid w:val="00BD3608"/>
    <w:rsid w:val="00BE4EA5"/>
    <w:rsid w:val="00C01F17"/>
    <w:rsid w:val="00C124EA"/>
    <w:rsid w:val="00C13DB8"/>
    <w:rsid w:val="00C504CF"/>
    <w:rsid w:val="00C64BB2"/>
    <w:rsid w:val="00C70402"/>
    <w:rsid w:val="00C7319C"/>
    <w:rsid w:val="00C83687"/>
    <w:rsid w:val="00C85EB0"/>
    <w:rsid w:val="00CC2275"/>
    <w:rsid w:val="00CD0052"/>
    <w:rsid w:val="00CE75B1"/>
    <w:rsid w:val="00D12A55"/>
    <w:rsid w:val="00D54513"/>
    <w:rsid w:val="00D80882"/>
    <w:rsid w:val="00D90D4B"/>
    <w:rsid w:val="00D91F01"/>
    <w:rsid w:val="00DA48DF"/>
    <w:rsid w:val="00DB1FCB"/>
    <w:rsid w:val="00DC0CF2"/>
    <w:rsid w:val="00DE7296"/>
    <w:rsid w:val="00E02F9A"/>
    <w:rsid w:val="00E12EF7"/>
    <w:rsid w:val="00E23BEA"/>
    <w:rsid w:val="00E26D73"/>
    <w:rsid w:val="00E82326"/>
    <w:rsid w:val="00E95A3F"/>
    <w:rsid w:val="00EA4780"/>
    <w:rsid w:val="00EB2797"/>
    <w:rsid w:val="00EB6EA6"/>
    <w:rsid w:val="00EB7AC6"/>
    <w:rsid w:val="00ED1133"/>
    <w:rsid w:val="00ED5190"/>
    <w:rsid w:val="00EF220C"/>
    <w:rsid w:val="00F11558"/>
    <w:rsid w:val="00F165D7"/>
    <w:rsid w:val="00F500EE"/>
    <w:rsid w:val="00F5354A"/>
    <w:rsid w:val="00F70917"/>
    <w:rsid w:val="00F72A60"/>
    <w:rsid w:val="00F83F8E"/>
    <w:rsid w:val="00F87464"/>
    <w:rsid w:val="00FA588A"/>
    <w:rsid w:val="00FB06C0"/>
    <w:rsid w:val="00FB31A3"/>
    <w:rsid w:val="00FB3E56"/>
    <w:rsid w:val="00FE3C24"/>
    <w:rsid w:val="00FE61FC"/>
    <w:rsid w:val="00FE68C3"/>
    <w:rsid w:val="00FF4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3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lang w:val="en-US"/>
    </w:rPr>
  </w:style>
  <w:style w:type="paragraph" w:styleId="Nagwek2">
    <w:name w:val="heading 2"/>
    <w:basedOn w:val="Normalny"/>
    <w:next w:val="Normalny"/>
    <w:qFormat/>
    <w:pPr>
      <w:keepNext/>
      <w:numPr>
        <w:ilvl w:val="1"/>
        <w:numId w:val="1"/>
      </w:numPr>
      <w:jc w:val="center"/>
      <w:outlineLvl w:val="1"/>
    </w:pPr>
    <w:rPr>
      <w:b/>
      <w:bCs/>
      <w:sz w:val="32"/>
      <w:lang w:val="en-US"/>
    </w:rPr>
  </w:style>
  <w:style w:type="paragraph" w:styleId="Nagwek3">
    <w:name w:val="heading 3"/>
    <w:basedOn w:val="Normalny"/>
    <w:next w:val="Normalny"/>
    <w:qFormat/>
    <w:pPr>
      <w:keepNext/>
      <w:numPr>
        <w:ilvl w:val="2"/>
        <w:numId w:val="1"/>
      </w:numPr>
      <w:outlineLvl w:val="2"/>
    </w:pPr>
    <w:rPr>
      <w:u w:val="single"/>
      <w:lang w:val="en-US"/>
    </w:rPr>
  </w:style>
  <w:style w:type="paragraph" w:styleId="Nagwek4">
    <w:name w:val="heading 4"/>
    <w:basedOn w:val="Normalny"/>
    <w:next w:val="Normalny"/>
    <w:qFormat/>
    <w:pPr>
      <w:keepNext/>
      <w:numPr>
        <w:ilvl w:val="3"/>
        <w:numId w:val="1"/>
      </w:numPr>
      <w:jc w:val="center"/>
      <w:outlineLvl w:val="3"/>
    </w:pPr>
    <w:rPr>
      <w:i/>
      <w:i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b w:val="0"/>
      <w:sz w:val="24"/>
      <w:lang w:val="en-US"/>
    </w:rPr>
  </w:style>
  <w:style w:type="character" w:customStyle="1" w:styleId="WW8Num3z0">
    <w:name w:val="WW8Num3z0"/>
    <w:rPr>
      <w:rFonts w:ascii="Symbol" w:hAnsi="Symbol" w:cs="Symbol"/>
      <w:lang w:val="en-GB"/>
    </w:rPr>
  </w:style>
  <w:style w:type="character" w:customStyle="1" w:styleId="WW8Num4z0">
    <w:name w:val="WW8Num4z0"/>
    <w:rPr>
      <w:rFonts w:ascii="Symbol" w:hAnsi="Symbol" w:cs="Symbol"/>
      <w:lang w:val="en-US"/>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2"/>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u w:val="single"/>
      <w:lang w:val="en-US"/>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Caption1">
    <w:name w:val="Caption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b/>
      <w:bCs/>
      <w:sz w:val="28"/>
      <w:lang w:val="en-US"/>
    </w:rPr>
  </w:style>
  <w:style w:type="paragraph" w:customStyle="1" w:styleId="Tekstpodstawowy31">
    <w:name w:val="Tekst podstawowy 31"/>
    <w:basedOn w:val="Normalny"/>
    <w:pPr>
      <w:overflowPunct w:val="0"/>
      <w:autoSpaceDE w:val="0"/>
      <w:jc w:val="both"/>
      <w:textAlignment w:val="baseline"/>
    </w:pPr>
    <w:rPr>
      <w:szCs w:val="20"/>
      <w:lang w:val="en-GB"/>
    </w:rPr>
  </w:style>
  <w:style w:type="paragraph" w:customStyle="1" w:styleId="StandartANG">
    <w:name w:val="Standart ANG"/>
    <w:basedOn w:val="Normalny"/>
    <w:pPr>
      <w:widowControl w:val="0"/>
      <w:overflowPunct w:val="0"/>
      <w:autoSpaceDE w:val="0"/>
      <w:spacing w:before="240" w:line="240" w:lineRule="atLeast"/>
      <w:jc w:val="both"/>
      <w:textAlignment w:val="baseline"/>
    </w:pPr>
    <w:rPr>
      <w:szCs w:val="20"/>
      <w:lang w:val="en-GB"/>
    </w:rPr>
  </w:style>
  <w:style w:type="paragraph" w:styleId="NormalnyWeb">
    <w:name w:val="Normal (Web)"/>
    <w:basedOn w:val="Normalny"/>
    <w:pPr>
      <w:spacing w:before="280" w:after="280"/>
    </w:pPr>
    <w:rPr>
      <w:rFonts w:ascii="Arial Unicode MS" w:eastAsia="Arial Unicode MS" w:hAnsi="Arial Unicode MS" w:cs="Arial Unicode MS"/>
    </w:r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customStyle="1" w:styleId="st">
    <w:name w:val="st"/>
    <w:basedOn w:val="Domylnaczcionkaakapitu"/>
    <w:rsid w:val="001F6B1F"/>
  </w:style>
  <w:style w:type="character" w:styleId="Uwydatnienie">
    <w:name w:val="Emphasis"/>
    <w:uiPriority w:val="20"/>
    <w:qFormat/>
    <w:rsid w:val="001F6B1F"/>
    <w:rPr>
      <w:i/>
      <w:iCs/>
    </w:rPr>
  </w:style>
  <w:style w:type="paragraph" w:styleId="Tekstprzypisudolnego">
    <w:name w:val="footnote text"/>
    <w:basedOn w:val="Normalny"/>
    <w:link w:val="TekstprzypisudolnegoZnak"/>
    <w:uiPriority w:val="99"/>
    <w:semiHidden/>
    <w:unhideWhenUsed/>
    <w:rsid w:val="001F6B1F"/>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1F6B1F"/>
    <w:rPr>
      <w:rFonts w:ascii="Calibri" w:eastAsia="Calibri" w:hAnsi="Calibri" w:cs="Times New Roman"/>
      <w:lang w:eastAsia="en-US"/>
    </w:rPr>
  </w:style>
  <w:style w:type="character" w:styleId="Odwoanieprzypisudolnego">
    <w:name w:val="footnote reference"/>
    <w:uiPriority w:val="99"/>
    <w:semiHidden/>
    <w:unhideWhenUsed/>
    <w:rsid w:val="001F6B1F"/>
    <w:rPr>
      <w:vertAlign w:val="superscript"/>
    </w:rPr>
  </w:style>
  <w:style w:type="character" w:styleId="Hipercze">
    <w:name w:val="Hyperlink"/>
    <w:uiPriority w:val="99"/>
    <w:unhideWhenUsed/>
    <w:rsid w:val="001F6B1F"/>
    <w:rPr>
      <w:color w:val="0000FF"/>
      <w:u w:val="single"/>
    </w:rPr>
  </w:style>
  <w:style w:type="table" w:styleId="Tabela-Siatka">
    <w:name w:val="Table Grid"/>
    <w:basedOn w:val="Standardowy"/>
    <w:uiPriority w:val="39"/>
    <w:rsid w:val="0012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2D1C"/>
    <w:pPr>
      <w:ind w:left="720"/>
      <w:contextualSpacing/>
    </w:pPr>
  </w:style>
  <w:style w:type="paragraph" w:styleId="Nagwek">
    <w:name w:val="header"/>
    <w:basedOn w:val="Normalny"/>
    <w:link w:val="NagwekZnak"/>
    <w:uiPriority w:val="99"/>
    <w:unhideWhenUsed/>
    <w:rsid w:val="00980388"/>
    <w:pPr>
      <w:tabs>
        <w:tab w:val="center" w:pos="4536"/>
        <w:tab w:val="right" w:pos="9072"/>
      </w:tabs>
    </w:pPr>
  </w:style>
  <w:style w:type="character" w:customStyle="1" w:styleId="NagwekZnak">
    <w:name w:val="Nagłówek Znak"/>
    <w:basedOn w:val="Domylnaczcionkaakapitu"/>
    <w:link w:val="Nagwek"/>
    <w:uiPriority w:val="99"/>
    <w:rsid w:val="00980388"/>
    <w:rPr>
      <w:sz w:val="24"/>
      <w:szCs w:val="24"/>
      <w:lang w:eastAsia="ar-SA"/>
    </w:rPr>
  </w:style>
  <w:style w:type="paragraph" w:styleId="Stopka">
    <w:name w:val="footer"/>
    <w:basedOn w:val="Normalny"/>
    <w:link w:val="StopkaZnak"/>
    <w:uiPriority w:val="99"/>
    <w:unhideWhenUsed/>
    <w:rsid w:val="00980388"/>
    <w:pPr>
      <w:tabs>
        <w:tab w:val="center" w:pos="4536"/>
        <w:tab w:val="right" w:pos="9072"/>
      </w:tabs>
    </w:pPr>
  </w:style>
  <w:style w:type="character" w:customStyle="1" w:styleId="StopkaZnak">
    <w:name w:val="Stopka Znak"/>
    <w:basedOn w:val="Domylnaczcionkaakapitu"/>
    <w:link w:val="Stopka"/>
    <w:uiPriority w:val="99"/>
    <w:rsid w:val="00980388"/>
    <w:rPr>
      <w:sz w:val="24"/>
      <w:szCs w:val="24"/>
      <w:lang w:eastAsia="ar-SA"/>
    </w:rPr>
  </w:style>
  <w:style w:type="character" w:customStyle="1" w:styleId="Nierozpoznanawzmianka1">
    <w:name w:val="Nierozpoznana wzmianka1"/>
    <w:basedOn w:val="Domylnaczcionkaakapitu"/>
    <w:uiPriority w:val="99"/>
    <w:semiHidden/>
    <w:unhideWhenUsed/>
    <w:rsid w:val="00725F7D"/>
    <w:rPr>
      <w:color w:val="605E5C"/>
      <w:shd w:val="clear" w:color="auto" w:fill="E1DFDD"/>
    </w:rPr>
  </w:style>
  <w:style w:type="character" w:styleId="Odwoaniedokomentarza">
    <w:name w:val="annotation reference"/>
    <w:basedOn w:val="Domylnaczcionkaakapitu"/>
    <w:uiPriority w:val="99"/>
    <w:semiHidden/>
    <w:unhideWhenUsed/>
    <w:rsid w:val="00561CA0"/>
    <w:rPr>
      <w:sz w:val="16"/>
      <w:szCs w:val="16"/>
    </w:rPr>
  </w:style>
  <w:style w:type="paragraph" w:styleId="Tekstkomentarza">
    <w:name w:val="annotation text"/>
    <w:basedOn w:val="Normalny"/>
    <w:link w:val="TekstkomentarzaZnak1"/>
    <w:uiPriority w:val="99"/>
    <w:unhideWhenUsed/>
    <w:rsid w:val="00561CA0"/>
    <w:rPr>
      <w:sz w:val="20"/>
      <w:szCs w:val="20"/>
    </w:rPr>
  </w:style>
  <w:style w:type="character" w:customStyle="1" w:styleId="TekstkomentarzaZnak1">
    <w:name w:val="Tekst komentarza Znak1"/>
    <w:basedOn w:val="Domylnaczcionkaakapitu"/>
    <w:link w:val="Tekstkomentarza"/>
    <w:uiPriority w:val="99"/>
    <w:rsid w:val="00561CA0"/>
    <w:rPr>
      <w:lang w:eastAsia="ar-SA"/>
    </w:rPr>
  </w:style>
  <w:style w:type="paragraph" w:styleId="HTML-wstpniesformatowany">
    <w:name w:val="HTML Preformatted"/>
    <w:basedOn w:val="Normalny"/>
    <w:link w:val="HTML-wstpniesformatowanyZnak"/>
    <w:uiPriority w:val="99"/>
    <w:unhideWhenUsed/>
    <w:rsid w:val="0089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95264"/>
    <w:rPr>
      <w:rFonts w:ascii="Courier New" w:hAnsi="Courier New" w:cs="Courier New"/>
    </w:rPr>
  </w:style>
  <w:style w:type="character" w:customStyle="1" w:styleId="y2iqfc">
    <w:name w:val="y2iqfc"/>
    <w:basedOn w:val="Domylnaczcionkaakapitu"/>
    <w:rsid w:val="00895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lang w:val="en-US"/>
    </w:rPr>
  </w:style>
  <w:style w:type="paragraph" w:styleId="Nagwek2">
    <w:name w:val="heading 2"/>
    <w:basedOn w:val="Normalny"/>
    <w:next w:val="Normalny"/>
    <w:qFormat/>
    <w:pPr>
      <w:keepNext/>
      <w:numPr>
        <w:ilvl w:val="1"/>
        <w:numId w:val="1"/>
      </w:numPr>
      <w:jc w:val="center"/>
      <w:outlineLvl w:val="1"/>
    </w:pPr>
    <w:rPr>
      <w:b/>
      <w:bCs/>
      <w:sz w:val="32"/>
      <w:lang w:val="en-US"/>
    </w:rPr>
  </w:style>
  <w:style w:type="paragraph" w:styleId="Nagwek3">
    <w:name w:val="heading 3"/>
    <w:basedOn w:val="Normalny"/>
    <w:next w:val="Normalny"/>
    <w:qFormat/>
    <w:pPr>
      <w:keepNext/>
      <w:numPr>
        <w:ilvl w:val="2"/>
        <w:numId w:val="1"/>
      </w:numPr>
      <w:outlineLvl w:val="2"/>
    </w:pPr>
    <w:rPr>
      <w:u w:val="single"/>
      <w:lang w:val="en-US"/>
    </w:rPr>
  </w:style>
  <w:style w:type="paragraph" w:styleId="Nagwek4">
    <w:name w:val="heading 4"/>
    <w:basedOn w:val="Normalny"/>
    <w:next w:val="Normalny"/>
    <w:qFormat/>
    <w:pPr>
      <w:keepNext/>
      <w:numPr>
        <w:ilvl w:val="3"/>
        <w:numId w:val="1"/>
      </w:numPr>
      <w:jc w:val="center"/>
      <w:outlineLvl w:val="3"/>
    </w:pPr>
    <w:rPr>
      <w:i/>
      <w:i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b w:val="0"/>
      <w:sz w:val="24"/>
      <w:lang w:val="en-US"/>
    </w:rPr>
  </w:style>
  <w:style w:type="character" w:customStyle="1" w:styleId="WW8Num3z0">
    <w:name w:val="WW8Num3z0"/>
    <w:rPr>
      <w:rFonts w:ascii="Symbol" w:hAnsi="Symbol" w:cs="Symbol"/>
      <w:lang w:val="en-GB"/>
    </w:rPr>
  </w:style>
  <w:style w:type="character" w:customStyle="1" w:styleId="WW8Num4z0">
    <w:name w:val="WW8Num4z0"/>
    <w:rPr>
      <w:rFonts w:ascii="Symbol" w:hAnsi="Symbol" w:cs="Symbol"/>
      <w:lang w:val="en-US"/>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2"/>
  </w:style>
  <w:style w:type="character" w:customStyle="1" w:styleId="TematkomentarzaZnak">
    <w:name w:val="Temat komentarza Znak"/>
    <w:rPr>
      <w:b/>
      <w:bCs/>
    </w:rPr>
  </w:style>
  <w:style w:type="paragraph" w:customStyle="1" w:styleId="Nagwek20">
    <w:name w:val="Nagłówek2"/>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u w:val="single"/>
      <w:lang w:val="en-US"/>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Arial"/>
      <w:i/>
      <w:iCs/>
    </w:rPr>
  </w:style>
  <w:style w:type="paragraph" w:customStyle="1" w:styleId="Indeks">
    <w:name w:val="Indeks"/>
    <w:basedOn w:val="Normalny"/>
    <w:pPr>
      <w:suppressLineNumbers/>
    </w:pPr>
    <w:rPr>
      <w:rFonts w:cs="Tahoma"/>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customStyle="1" w:styleId="Caption1">
    <w:name w:val="Caption1"/>
    <w:basedOn w:val="Normalny"/>
    <w:pPr>
      <w:suppressLineNumbers/>
      <w:spacing w:before="120" w:after="120"/>
    </w:pPr>
    <w:rPr>
      <w:rFonts w:cs="Mangal"/>
      <w:i/>
      <w:iCs/>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Tekstpodstawowy21">
    <w:name w:val="Tekst podstawowy 21"/>
    <w:basedOn w:val="Normalny"/>
    <w:rPr>
      <w:b/>
      <w:bCs/>
      <w:sz w:val="28"/>
      <w:lang w:val="en-US"/>
    </w:rPr>
  </w:style>
  <w:style w:type="paragraph" w:customStyle="1" w:styleId="Tekstpodstawowy31">
    <w:name w:val="Tekst podstawowy 31"/>
    <w:basedOn w:val="Normalny"/>
    <w:pPr>
      <w:overflowPunct w:val="0"/>
      <w:autoSpaceDE w:val="0"/>
      <w:jc w:val="both"/>
      <w:textAlignment w:val="baseline"/>
    </w:pPr>
    <w:rPr>
      <w:szCs w:val="20"/>
      <w:lang w:val="en-GB"/>
    </w:rPr>
  </w:style>
  <w:style w:type="paragraph" w:customStyle="1" w:styleId="StandartANG">
    <w:name w:val="Standart ANG"/>
    <w:basedOn w:val="Normalny"/>
    <w:pPr>
      <w:widowControl w:val="0"/>
      <w:overflowPunct w:val="0"/>
      <w:autoSpaceDE w:val="0"/>
      <w:spacing w:before="240" w:line="240" w:lineRule="atLeast"/>
      <w:jc w:val="both"/>
      <w:textAlignment w:val="baseline"/>
    </w:pPr>
    <w:rPr>
      <w:szCs w:val="20"/>
      <w:lang w:val="en-GB"/>
    </w:rPr>
  </w:style>
  <w:style w:type="paragraph" w:styleId="NormalnyWeb">
    <w:name w:val="Normal (Web)"/>
    <w:basedOn w:val="Normalny"/>
    <w:pPr>
      <w:spacing w:before="280" w:after="280"/>
    </w:pPr>
    <w:rPr>
      <w:rFonts w:ascii="Arial Unicode MS" w:eastAsia="Arial Unicode MS" w:hAnsi="Arial Unicode MS" w:cs="Arial Unicode MS"/>
    </w:rPr>
  </w:style>
  <w:style w:type="paragraph" w:styleId="Tekstdymka">
    <w:name w:val="Balloon Text"/>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customStyle="1" w:styleId="st">
    <w:name w:val="st"/>
    <w:basedOn w:val="Domylnaczcionkaakapitu"/>
    <w:rsid w:val="001F6B1F"/>
  </w:style>
  <w:style w:type="character" w:styleId="Uwydatnienie">
    <w:name w:val="Emphasis"/>
    <w:uiPriority w:val="20"/>
    <w:qFormat/>
    <w:rsid w:val="001F6B1F"/>
    <w:rPr>
      <w:i/>
      <w:iCs/>
    </w:rPr>
  </w:style>
  <w:style w:type="paragraph" w:styleId="Tekstprzypisudolnego">
    <w:name w:val="footnote text"/>
    <w:basedOn w:val="Normalny"/>
    <w:link w:val="TekstprzypisudolnegoZnak"/>
    <w:uiPriority w:val="99"/>
    <w:semiHidden/>
    <w:unhideWhenUsed/>
    <w:rsid w:val="001F6B1F"/>
    <w:pPr>
      <w:suppressAutoHyphens w:val="0"/>
    </w:pPr>
    <w:rPr>
      <w:rFonts w:ascii="Calibri" w:eastAsia="Calibri" w:hAnsi="Calibri"/>
      <w:sz w:val="20"/>
      <w:szCs w:val="20"/>
      <w:lang w:eastAsia="en-US"/>
    </w:rPr>
  </w:style>
  <w:style w:type="character" w:customStyle="1" w:styleId="TekstprzypisudolnegoZnak">
    <w:name w:val="Tekst przypisu dolnego Znak"/>
    <w:link w:val="Tekstprzypisudolnego"/>
    <w:uiPriority w:val="99"/>
    <w:semiHidden/>
    <w:rsid w:val="001F6B1F"/>
    <w:rPr>
      <w:rFonts w:ascii="Calibri" w:eastAsia="Calibri" w:hAnsi="Calibri" w:cs="Times New Roman"/>
      <w:lang w:eastAsia="en-US"/>
    </w:rPr>
  </w:style>
  <w:style w:type="character" w:styleId="Odwoanieprzypisudolnego">
    <w:name w:val="footnote reference"/>
    <w:uiPriority w:val="99"/>
    <w:semiHidden/>
    <w:unhideWhenUsed/>
    <w:rsid w:val="001F6B1F"/>
    <w:rPr>
      <w:vertAlign w:val="superscript"/>
    </w:rPr>
  </w:style>
  <w:style w:type="character" w:styleId="Hipercze">
    <w:name w:val="Hyperlink"/>
    <w:uiPriority w:val="99"/>
    <w:unhideWhenUsed/>
    <w:rsid w:val="001F6B1F"/>
    <w:rPr>
      <w:color w:val="0000FF"/>
      <w:u w:val="single"/>
    </w:rPr>
  </w:style>
  <w:style w:type="table" w:styleId="Tabela-Siatka">
    <w:name w:val="Table Grid"/>
    <w:basedOn w:val="Standardowy"/>
    <w:uiPriority w:val="39"/>
    <w:rsid w:val="00127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2D1C"/>
    <w:pPr>
      <w:ind w:left="720"/>
      <w:contextualSpacing/>
    </w:pPr>
  </w:style>
  <w:style w:type="paragraph" w:styleId="Nagwek">
    <w:name w:val="header"/>
    <w:basedOn w:val="Normalny"/>
    <w:link w:val="NagwekZnak"/>
    <w:uiPriority w:val="99"/>
    <w:unhideWhenUsed/>
    <w:rsid w:val="00980388"/>
    <w:pPr>
      <w:tabs>
        <w:tab w:val="center" w:pos="4536"/>
        <w:tab w:val="right" w:pos="9072"/>
      </w:tabs>
    </w:pPr>
  </w:style>
  <w:style w:type="character" w:customStyle="1" w:styleId="NagwekZnak">
    <w:name w:val="Nagłówek Znak"/>
    <w:basedOn w:val="Domylnaczcionkaakapitu"/>
    <w:link w:val="Nagwek"/>
    <w:uiPriority w:val="99"/>
    <w:rsid w:val="00980388"/>
    <w:rPr>
      <w:sz w:val="24"/>
      <w:szCs w:val="24"/>
      <w:lang w:eastAsia="ar-SA"/>
    </w:rPr>
  </w:style>
  <w:style w:type="paragraph" w:styleId="Stopka">
    <w:name w:val="footer"/>
    <w:basedOn w:val="Normalny"/>
    <w:link w:val="StopkaZnak"/>
    <w:uiPriority w:val="99"/>
    <w:unhideWhenUsed/>
    <w:rsid w:val="00980388"/>
    <w:pPr>
      <w:tabs>
        <w:tab w:val="center" w:pos="4536"/>
        <w:tab w:val="right" w:pos="9072"/>
      </w:tabs>
    </w:pPr>
  </w:style>
  <w:style w:type="character" w:customStyle="1" w:styleId="StopkaZnak">
    <w:name w:val="Stopka Znak"/>
    <w:basedOn w:val="Domylnaczcionkaakapitu"/>
    <w:link w:val="Stopka"/>
    <w:uiPriority w:val="99"/>
    <w:rsid w:val="00980388"/>
    <w:rPr>
      <w:sz w:val="24"/>
      <w:szCs w:val="24"/>
      <w:lang w:eastAsia="ar-SA"/>
    </w:rPr>
  </w:style>
  <w:style w:type="character" w:customStyle="1" w:styleId="Nierozpoznanawzmianka1">
    <w:name w:val="Nierozpoznana wzmianka1"/>
    <w:basedOn w:val="Domylnaczcionkaakapitu"/>
    <w:uiPriority w:val="99"/>
    <w:semiHidden/>
    <w:unhideWhenUsed/>
    <w:rsid w:val="00725F7D"/>
    <w:rPr>
      <w:color w:val="605E5C"/>
      <w:shd w:val="clear" w:color="auto" w:fill="E1DFDD"/>
    </w:rPr>
  </w:style>
  <w:style w:type="character" w:styleId="Odwoaniedokomentarza">
    <w:name w:val="annotation reference"/>
    <w:basedOn w:val="Domylnaczcionkaakapitu"/>
    <w:uiPriority w:val="99"/>
    <w:semiHidden/>
    <w:unhideWhenUsed/>
    <w:rsid w:val="00561CA0"/>
    <w:rPr>
      <w:sz w:val="16"/>
      <w:szCs w:val="16"/>
    </w:rPr>
  </w:style>
  <w:style w:type="paragraph" w:styleId="Tekstkomentarza">
    <w:name w:val="annotation text"/>
    <w:basedOn w:val="Normalny"/>
    <w:link w:val="TekstkomentarzaZnak1"/>
    <w:uiPriority w:val="99"/>
    <w:unhideWhenUsed/>
    <w:rsid w:val="00561CA0"/>
    <w:rPr>
      <w:sz w:val="20"/>
      <w:szCs w:val="20"/>
    </w:rPr>
  </w:style>
  <w:style w:type="character" w:customStyle="1" w:styleId="TekstkomentarzaZnak1">
    <w:name w:val="Tekst komentarza Znak1"/>
    <w:basedOn w:val="Domylnaczcionkaakapitu"/>
    <w:link w:val="Tekstkomentarza"/>
    <w:uiPriority w:val="99"/>
    <w:rsid w:val="00561CA0"/>
    <w:rPr>
      <w:lang w:eastAsia="ar-SA"/>
    </w:rPr>
  </w:style>
  <w:style w:type="paragraph" w:styleId="HTML-wstpniesformatowany">
    <w:name w:val="HTML Preformatted"/>
    <w:basedOn w:val="Normalny"/>
    <w:link w:val="HTML-wstpniesformatowanyZnak"/>
    <w:uiPriority w:val="99"/>
    <w:unhideWhenUsed/>
    <w:rsid w:val="00895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95264"/>
    <w:rPr>
      <w:rFonts w:ascii="Courier New" w:hAnsi="Courier New" w:cs="Courier New"/>
    </w:rPr>
  </w:style>
  <w:style w:type="character" w:customStyle="1" w:styleId="y2iqfc">
    <w:name w:val="y2iqfc"/>
    <w:basedOn w:val="Domylnaczcionkaakapitu"/>
    <w:rsid w:val="0089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083">
      <w:bodyDiv w:val="1"/>
      <w:marLeft w:val="0"/>
      <w:marRight w:val="0"/>
      <w:marTop w:val="0"/>
      <w:marBottom w:val="0"/>
      <w:divBdr>
        <w:top w:val="none" w:sz="0" w:space="0" w:color="auto"/>
        <w:left w:val="none" w:sz="0" w:space="0" w:color="auto"/>
        <w:bottom w:val="none" w:sz="0" w:space="0" w:color="auto"/>
        <w:right w:val="none" w:sz="0" w:space="0" w:color="auto"/>
      </w:divBdr>
    </w:div>
    <w:div w:id="377553042">
      <w:bodyDiv w:val="1"/>
      <w:marLeft w:val="0"/>
      <w:marRight w:val="0"/>
      <w:marTop w:val="0"/>
      <w:marBottom w:val="0"/>
      <w:divBdr>
        <w:top w:val="none" w:sz="0" w:space="0" w:color="auto"/>
        <w:left w:val="none" w:sz="0" w:space="0" w:color="auto"/>
        <w:bottom w:val="none" w:sz="0" w:space="0" w:color="auto"/>
        <w:right w:val="none" w:sz="0" w:space="0" w:color="auto"/>
      </w:divBdr>
    </w:div>
    <w:div w:id="414858703">
      <w:bodyDiv w:val="1"/>
      <w:marLeft w:val="0"/>
      <w:marRight w:val="0"/>
      <w:marTop w:val="0"/>
      <w:marBottom w:val="0"/>
      <w:divBdr>
        <w:top w:val="none" w:sz="0" w:space="0" w:color="auto"/>
        <w:left w:val="none" w:sz="0" w:space="0" w:color="auto"/>
        <w:bottom w:val="none" w:sz="0" w:space="0" w:color="auto"/>
        <w:right w:val="none" w:sz="0" w:space="0" w:color="auto"/>
      </w:divBdr>
      <w:divsChild>
        <w:div w:id="735011664">
          <w:marLeft w:val="0"/>
          <w:marRight w:val="0"/>
          <w:marTop w:val="0"/>
          <w:marBottom w:val="0"/>
          <w:divBdr>
            <w:top w:val="none" w:sz="0" w:space="0" w:color="auto"/>
            <w:left w:val="none" w:sz="0" w:space="0" w:color="auto"/>
            <w:bottom w:val="none" w:sz="0" w:space="0" w:color="auto"/>
            <w:right w:val="none" w:sz="0" w:space="0" w:color="auto"/>
          </w:divBdr>
        </w:div>
      </w:divsChild>
    </w:div>
    <w:div w:id="496262147">
      <w:bodyDiv w:val="1"/>
      <w:marLeft w:val="0"/>
      <w:marRight w:val="0"/>
      <w:marTop w:val="0"/>
      <w:marBottom w:val="0"/>
      <w:divBdr>
        <w:top w:val="none" w:sz="0" w:space="0" w:color="auto"/>
        <w:left w:val="none" w:sz="0" w:space="0" w:color="auto"/>
        <w:bottom w:val="none" w:sz="0" w:space="0" w:color="auto"/>
        <w:right w:val="none" w:sz="0" w:space="0" w:color="auto"/>
      </w:divBdr>
    </w:div>
    <w:div w:id="759451167">
      <w:bodyDiv w:val="1"/>
      <w:marLeft w:val="0"/>
      <w:marRight w:val="0"/>
      <w:marTop w:val="0"/>
      <w:marBottom w:val="0"/>
      <w:divBdr>
        <w:top w:val="none" w:sz="0" w:space="0" w:color="auto"/>
        <w:left w:val="none" w:sz="0" w:space="0" w:color="auto"/>
        <w:bottom w:val="none" w:sz="0" w:space="0" w:color="auto"/>
        <w:right w:val="none" w:sz="0" w:space="0" w:color="auto"/>
      </w:divBdr>
      <w:divsChild>
        <w:div w:id="1262646038">
          <w:marLeft w:val="0"/>
          <w:marRight w:val="0"/>
          <w:marTop w:val="0"/>
          <w:marBottom w:val="0"/>
          <w:divBdr>
            <w:top w:val="none" w:sz="0" w:space="0" w:color="auto"/>
            <w:left w:val="none" w:sz="0" w:space="0" w:color="auto"/>
            <w:bottom w:val="none" w:sz="0" w:space="0" w:color="auto"/>
            <w:right w:val="none" w:sz="0" w:space="0" w:color="auto"/>
          </w:divBdr>
          <w:divsChild>
            <w:div w:id="492257106">
              <w:marLeft w:val="0"/>
              <w:marRight w:val="0"/>
              <w:marTop w:val="0"/>
              <w:marBottom w:val="0"/>
              <w:divBdr>
                <w:top w:val="none" w:sz="0" w:space="0" w:color="auto"/>
                <w:left w:val="none" w:sz="0" w:space="0" w:color="auto"/>
                <w:bottom w:val="none" w:sz="0" w:space="0" w:color="auto"/>
                <w:right w:val="none" w:sz="0" w:space="0" w:color="auto"/>
              </w:divBdr>
              <w:divsChild>
                <w:div w:id="2081245720">
                  <w:marLeft w:val="0"/>
                  <w:marRight w:val="0"/>
                  <w:marTop w:val="0"/>
                  <w:marBottom w:val="0"/>
                  <w:divBdr>
                    <w:top w:val="none" w:sz="0" w:space="0" w:color="auto"/>
                    <w:left w:val="none" w:sz="0" w:space="0" w:color="auto"/>
                    <w:bottom w:val="none" w:sz="0" w:space="0" w:color="auto"/>
                    <w:right w:val="none" w:sz="0" w:space="0" w:color="auto"/>
                  </w:divBdr>
                  <w:divsChild>
                    <w:div w:id="6054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08243">
      <w:bodyDiv w:val="1"/>
      <w:marLeft w:val="0"/>
      <w:marRight w:val="0"/>
      <w:marTop w:val="0"/>
      <w:marBottom w:val="0"/>
      <w:divBdr>
        <w:top w:val="none" w:sz="0" w:space="0" w:color="auto"/>
        <w:left w:val="none" w:sz="0" w:space="0" w:color="auto"/>
        <w:bottom w:val="none" w:sz="0" w:space="0" w:color="auto"/>
        <w:right w:val="none" w:sz="0" w:space="0" w:color="auto"/>
      </w:divBdr>
    </w:div>
    <w:div w:id="917129801">
      <w:bodyDiv w:val="1"/>
      <w:marLeft w:val="0"/>
      <w:marRight w:val="0"/>
      <w:marTop w:val="0"/>
      <w:marBottom w:val="0"/>
      <w:divBdr>
        <w:top w:val="none" w:sz="0" w:space="0" w:color="auto"/>
        <w:left w:val="none" w:sz="0" w:space="0" w:color="auto"/>
        <w:bottom w:val="none" w:sz="0" w:space="0" w:color="auto"/>
        <w:right w:val="none" w:sz="0" w:space="0" w:color="auto"/>
      </w:divBdr>
      <w:divsChild>
        <w:div w:id="368798729">
          <w:marLeft w:val="0"/>
          <w:marRight w:val="0"/>
          <w:marTop w:val="0"/>
          <w:marBottom w:val="0"/>
          <w:divBdr>
            <w:top w:val="none" w:sz="0" w:space="0" w:color="auto"/>
            <w:left w:val="none" w:sz="0" w:space="0" w:color="auto"/>
            <w:bottom w:val="none" w:sz="0" w:space="0" w:color="auto"/>
            <w:right w:val="none" w:sz="0" w:space="0" w:color="auto"/>
          </w:divBdr>
          <w:divsChild>
            <w:div w:id="196236825">
              <w:marLeft w:val="0"/>
              <w:marRight w:val="0"/>
              <w:marTop w:val="0"/>
              <w:marBottom w:val="0"/>
              <w:divBdr>
                <w:top w:val="none" w:sz="0" w:space="0" w:color="auto"/>
                <w:left w:val="none" w:sz="0" w:space="0" w:color="auto"/>
                <w:bottom w:val="none" w:sz="0" w:space="0" w:color="auto"/>
                <w:right w:val="none" w:sz="0" w:space="0" w:color="auto"/>
              </w:divBdr>
              <w:divsChild>
                <w:div w:id="242297229">
                  <w:marLeft w:val="0"/>
                  <w:marRight w:val="0"/>
                  <w:marTop w:val="0"/>
                  <w:marBottom w:val="0"/>
                  <w:divBdr>
                    <w:top w:val="none" w:sz="0" w:space="0" w:color="auto"/>
                    <w:left w:val="none" w:sz="0" w:space="0" w:color="auto"/>
                    <w:bottom w:val="none" w:sz="0" w:space="0" w:color="auto"/>
                    <w:right w:val="none" w:sz="0" w:space="0" w:color="auto"/>
                  </w:divBdr>
                  <w:divsChild>
                    <w:div w:id="11474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93263">
      <w:bodyDiv w:val="1"/>
      <w:marLeft w:val="0"/>
      <w:marRight w:val="0"/>
      <w:marTop w:val="0"/>
      <w:marBottom w:val="0"/>
      <w:divBdr>
        <w:top w:val="none" w:sz="0" w:space="0" w:color="auto"/>
        <w:left w:val="none" w:sz="0" w:space="0" w:color="auto"/>
        <w:bottom w:val="none" w:sz="0" w:space="0" w:color="auto"/>
        <w:right w:val="none" w:sz="0" w:space="0" w:color="auto"/>
      </w:divBdr>
    </w:div>
    <w:div w:id="1080522707">
      <w:bodyDiv w:val="1"/>
      <w:marLeft w:val="0"/>
      <w:marRight w:val="0"/>
      <w:marTop w:val="0"/>
      <w:marBottom w:val="0"/>
      <w:divBdr>
        <w:top w:val="none" w:sz="0" w:space="0" w:color="auto"/>
        <w:left w:val="none" w:sz="0" w:space="0" w:color="auto"/>
        <w:bottom w:val="none" w:sz="0" w:space="0" w:color="auto"/>
        <w:right w:val="none" w:sz="0" w:space="0" w:color="auto"/>
      </w:divBdr>
    </w:div>
    <w:div w:id="1817141144">
      <w:bodyDiv w:val="1"/>
      <w:marLeft w:val="0"/>
      <w:marRight w:val="0"/>
      <w:marTop w:val="0"/>
      <w:marBottom w:val="0"/>
      <w:divBdr>
        <w:top w:val="none" w:sz="0" w:space="0" w:color="auto"/>
        <w:left w:val="none" w:sz="0" w:space="0" w:color="auto"/>
        <w:bottom w:val="none" w:sz="0" w:space="0" w:color="auto"/>
        <w:right w:val="none" w:sz="0" w:space="0" w:color="auto"/>
      </w:divBdr>
    </w:div>
    <w:div w:id="18767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hirszfel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9E5E-5301-4E9E-B67A-0E14E11F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1701</Words>
  <Characters>10206</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GRADUATE SCHOOL FOR SOCIAL RESEARCH</vt:lpstr>
      <vt:lpstr>GRADUATE SCHOOL FOR SOCIAL RESEARCH</vt:lpstr>
    </vt:vector>
  </TitlesOfParts>
  <Company>Graduate School for Social Research</Company>
  <LinksUpToDate>false</LinksUpToDate>
  <CharactersWithSpaces>11884</CharactersWithSpaces>
  <SharedDoc>false</SharedDoc>
  <HLinks>
    <vt:vector size="12" baseType="variant">
      <vt:variant>
        <vt:i4>65648</vt:i4>
      </vt:variant>
      <vt:variant>
        <vt:i4>17</vt:i4>
      </vt:variant>
      <vt:variant>
        <vt:i4>0</vt:i4>
      </vt:variant>
      <vt:variant>
        <vt:i4>5</vt:i4>
      </vt:variant>
      <vt:variant>
        <vt:lpwstr>mailto:iod@ifispan.waw.pl</vt:lpwstr>
      </vt:variant>
      <vt:variant>
        <vt:lpwstr/>
      </vt:variant>
      <vt:variant>
        <vt:i4>131182</vt:i4>
      </vt:variant>
      <vt:variant>
        <vt:i4>14</vt:i4>
      </vt:variant>
      <vt:variant>
        <vt:i4>0</vt:i4>
      </vt:variant>
      <vt:variant>
        <vt:i4>5</vt:i4>
      </vt:variant>
      <vt:variant>
        <vt:lpwstr>mailto:sns@sns.edu.pl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FOR SOCIAL RESEARCH</dc:title>
  <dc:creator>Administrator LAN</dc:creator>
  <cp:lastModifiedBy>Egbert Piasecki</cp:lastModifiedBy>
  <cp:revision>6</cp:revision>
  <cp:lastPrinted>2019-03-05T15:22:00Z</cp:lastPrinted>
  <dcterms:created xsi:type="dcterms:W3CDTF">2025-10-30T12:23:00Z</dcterms:created>
  <dcterms:modified xsi:type="dcterms:W3CDTF">2025-12-08T10:38:00Z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0db02bc33a7094fb0f90f98103fc9adc67b010a1434f9d02e609ea31c3ecf9ab</vt:lpwstr>
  </property>
</Properties>
</file>